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4EFD5" w14:textId="77777777" w:rsidR="00CB5E38" w:rsidRDefault="00CB5E38">
      <w:pPr>
        <w:pStyle w:val="Default"/>
      </w:pPr>
      <w:r>
        <w:rPr>
          <w:rFonts w:eastAsia="MS Mincho"/>
          <w:b/>
          <w:bCs/>
        </w:rPr>
        <w:t>ALLEGATO C</w:t>
      </w:r>
      <w:r>
        <w:rPr>
          <w:rFonts w:eastAsia="MS Mincho"/>
          <w:b/>
          <w:bCs/>
        </w:rPr>
        <w:tab/>
      </w:r>
      <w:r>
        <w:rPr>
          <w:rFonts w:eastAsia="MS Mincho"/>
        </w:rPr>
        <w:t xml:space="preserve">                                                </w:t>
      </w:r>
    </w:p>
    <w:p w14:paraId="7BF1C88B" w14:textId="77777777" w:rsidR="00CB5E38" w:rsidRDefault="00CB5E38">
      <w:pPr>
        <w:pStyle w:val="Default"/>
        <w:ind w:left="708" w:firstLine="708"/>
      </w:pPr>
    </w:p>
    <w:p w14:paraId="05A77A9B" w14:textId="77777777" w:rsidR="00CB5E38" w:rsidRDefault="00CB5E38">
      <w:pPr>
        <w:pStyle w:val="Default"/>
        <w:ind w:left="708" w:firstLine="708"/>
      </w:pP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  <w:t xml:space="preserve">ALLA SEGRETERIA di </w:t>
      </w:r>
      <w:r>
        <w:t>MediaTorino s.r.l.</w:t>
      </w:r>
      <w:r>
        <w:tab/>
      </w:r>
      <w:r>
        <w:tab/>
        <w:t xml:space="preserve">            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>Via Avigliana 39</w:t>
      </w:r>
    </w:p>
    <w:p w14:paraId="05173466" w14:textId="77777777" w:rsidR="00CB5E38" w:rsidRDefault="00CB5E38">
      <w:pPr>
        <w:pStyle w:val="Default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10138 Torino </w:t>
      </w:r>
    </w:p>
    <w:p w14:paraId="6641E759" w14:textId="77777777" w:rsidR="00CB5E38" w:rsidRDefault="00CB5E38">
      <w:pPr>
        <w:pStyle w:val="Default"/>
        <w:jc w:val="both"/>
      </w:pPr>
    </w:p>
    <w:p w14:paraId="09552750" w14:textId="77777777" w:rsidR="00CB5E38" w:rsidRDefault="00CB5E38">
      <w:pPr>
        <w:pStyle w:val="Default"/>
        <w:jc w:val="both"/>
      </w:pPr>
    </w:p>
    <w:p w14:paraId="22D1E3B5" w14:textId="77777777" w:rsidR="00CB5E38" w:rsidRDefault="00CB5E38">
      <w:pPr>
        <w:autoSpaceDE w:val="0"/>
        <w:jc w:val="both"/>
        <w:rPr>
          <w:rFonts w:eastAsia="MS Mincho"/>
        </w:rPr>
      </w:pPr>
      <w:r>
        <w:rPr>
          <w:rFonts w:eastAsia="Arial Unicode MS"/>
          <w:b/>
          <w:color w:val="000000"/>
        </w:rPr>
        <w:t>PROCEDURA DI MEDIAZIONE N</w:t>
      </w:r>
      <w:r>
        <w:rPr>
          <w:rFonts w:eastAsia="Arial Unicode MS"/>
          <w:color w:val="000000"/>
        </w:rPr>
        <w:t>. _____________________________________________</w:t>
      </w:r>
    </w:p>
    <w:p w14:paraId="691960B5" w14:textId="77777777" w:rsidR="00CB5E38" w:rsidRDefault="00CB5E38">
      <w:pPr>
        <w:pStyle w:val="LO-Normal"/>
        <w:jc w:val="both"/>
        <w:rPr>
          <w:rFonts w:eastAsia="MS Mincho"/>
        </w:rPr>
      </w:pPr>
    </w:p>
    <w:p w14:paraId="0D9FE450" w14:textId="77777777" w:rsidR="00CB5E38" w:rsidRDefault="00CB5E38">
      <w:pPr>
        <w:pStyle w:val="LO-Normal"/>
        <w:jc w:val="both"/>
        <w:rPr>
          <w:rFonts w:eastAsia="MS Mincho"/>
        </w:rPr>
      </w:pPr>
      <w:r>
        <w:rPr>
          <w:rFonts w:eastAsia="MS Mincho"/>
        </w:rPr>
        <w:t>Il sottoscritto</w:t>
      </w:r>
      <w:r>
        <w:rPr>
          <w:rStyle w:val="Caratteredellanota"/>
          <w:rFonts w:eastAsia="MS Mincho"/>
        </w:rPr>
        <w:footnoteReference w:customMarkFollows="1" w:id="1"/>
        <w:t>1</w:t>
      </w:r>
      <w:r>
        <w:rPr>
          <w:rFonts w:eastAsia="MS Mincho"/>
        </w:rPr>
        <w:t xml:space="preserve">: </w:t>
      </w:r>
    </w:p>
    <w:p w14:paraId="4A067B66" w14:textId="77777777" w:rsidR="00CB5E38" w:rsidRDefault="00CB5E38">
      <w:pPr>
        <w:pStyle w:val="LO-Normal"/>
        <w:spacing w:line="360" w:lineRule="auto"/>
        <w:jc w:val="both"/>
        <w:rPr>
          <w:rFonts w:eastAsia="MS Mincho"/>
        </w:rPr>
      </w:pPr>
      <w:r>
        <w:rPr>
          <w:rFonts w:eastAsia="MS Mincho"/>
        </w:rPr>
        <w:t>Cognome________________Nome_________________________________________________</w:t>
      </w:r>
    </w:p>
    <w:p w14:paraId="75B8C394" w14:textId="77777777" w:rsidR="00CB5E38" w:rsidRDefault="00CB5E38">
      <w:pPr>
        <w:pStyle w:val="LO-Normal"/>
        <w:spacing w:line="360" w:lineRule="auto"/>
        <w:jc w:val="both"/>
        <w:rPr>
          <w:rFonts w:eastAsia="MS Mincho"/>
        </w:rPr>
      </w:pPr>
      <w:r>
        <w:rPr>
          <w:rFonts w:eastAsia="MS Mincho"/>
        </w:rPr>
        <w:t>Codice fiscale__________________________________________________________________</w:t>
      </w:r>
    </w:p>
    <w:p w14:paraId="4C340890" w14:textId="77777777" w:rsidR="00CB5E38" w:rsidRDefault="00CB5E38">
      <w:pPr>
        <w:pStyle w:val="LO-Normal"/>
        <w:spacing w:line="360" w:lineRule="auto"/>
        <w:jc w:val="both"/>
        <w:rPr>
          <w:rFonts w:eastAsia="MS Mincho"/>
        </w:rPr>
      </w:pPr>
      <w:r>
        <w:rPr>
          <w:rFonts w:eastAsia="MS Mincho"/>
        </w:rPr>
        <w:t>Nato a_____________________il__________________________________________________</w:t>
      </w:r>
    </w:p>
    <w:p w14:paraId="033969A3" w14:textId="77777777" w:rsidR="00CB5E38" w:rsidRDefault="00CB5E38">
      <w:pPr>
        <w:pStyle w:val="LO-Normal"/>
        <w:spacing w:line="360" w:lineRule="auto"/>
        <w:jc w:val="both"/>
        <w:rPr>
          <w:rFonts w:eastAsia="MS Mincho"/>
        </w:rPr>
      </w:pPr>
      <w:r>
        <w:rPr>
          <w:rFonts w:eastAsia="MS Mincho"/>
        </w:rPr>
        <w:t>Residente in _____________________________________prov._____________c.a.p._________</w:t>
      </w:r>
    </w:p>
    <w:p w14:paraId="4C964637" w14:textId="77777777" w:rsidR="00CB5E38" w:rsidRDefault="00CB5E38">
      <w:pPr>
        <w:pStyle w:val="LO-Normal"/>
        <w:spacing w:line="360" w:lineRule="auto"/>
        <w:jc w:val="both"/>
        <w:rPr>
          <w:rFonts w:eastAsia="MS Mincho"/>
        </w:rPr>
      </w:pPr>
      <w:r>
        <w:rPr>
          <w:rFonts w:eastAsia="MS Mincho"/>
        </w:rPr>
        <w:t>Indirizzo______________________________________________________________________</w:t>
      </w:r>
    </w:p>
    <w:p w14:paraId="3C108812" w14:textId="77777777" w:rsidR="00CB5E38" w:rsidRDefault="00CB5E38">
      <w:pPr>
        <w:pStyle w:val="LO-Normal"/>
        <w:spacing w:line="360" w:lineRule="auto"/>
        <w:jc w:val="both"/>
        <w:rPr>
          <w:rFonts w:eastAsia="MS Mincho"/>
        </w:rPr>
      </w:pPr>
      <w:r>
        <w:rPr>
          <w:rFonts w:eastAsia="MS Mincho"/>
        </w:rPr>
        <w:t>Telefono________________fax___________________cell._____________________________</w:t>
      </w:r>
    </w:p>
    <w:p w14:paraId="6140EE15" w14:textId="77777777" w:rsidR="00CB5E38" w:rsidRDefault="00CB5E38">
      <w:pPr>
        <w:pStyle w:val="LO-Normal"/>
        <w:spacing w:line="360" w:lineRule="auto"/>
        <w:jc w:val="both"/>
        <w:rPr>
          <w:rFonts w:eastAsia="MS Mincho"/>
        </w:rPr>
      </w:pPr>
      <w:r>
        <w:rPr>
          <w:rFonts w:eastAsia="MS Mincho"/>
        </w:rPr>
        <w:t xml:space="preserve">Indirizzo e – mail </w:t>
      </w:r>
      <w:r>
        <w:rPr>
          <w:rFonts w:eastAsia="MS Mincho"/>
          <w:i/>
        </w:rPr>
        <w:t>(se disponibile, certificato)_________________________________________</w:t>
      </w:r>
    </w:p>
    <w:p w14:paraId="12FA89C7" w14:textId="77777777" w:rsidR="00CB5E38" w:rsidRDefault="00CB5E38">
      <w:pPr>
        <w:pStyle w:val="LO-Normal"/>
        <w:spacing w:line="360" w:lineRule="auto"/>
        <w:jc w:val="both"/>
      </w:pPr>
      <w:r>
        <w:rPr>
          <w:rFonts w:eastAsia="MS Mincho"/>
        </w:rPr>
        <w:t>Documento di identità___________________________________________________________</w:t>
      </w:r>
    </w:p>
    <w:p w14:paraId="30844B38" w14:textId="77777777" w:rsidR="00CB5E38" w:rsidRDefault="00CB5E38">
      <w:pPr>
        <w:pStyle w:val="LO-Normal"/>
        <w:jc w:val="both"/>
        <w:rPr>
          <w:i/>
        </w:rPr>
      </w:pPr>
      <w:r>
        <w:t xml:space="preserve"> </w:t>
      </w:r>
    </w:p>
    <w:p w14:paraId="5E467876" w14:textId="77777777" w:rsidR="00CB5E38" w:rsidRDefault="00CB5E38">
      <w:pPr>
        <w:pStyle w:val="LO-Normal"/>
        <w:jc w:val="both"/>
      </w:pPr>
      <w:r>
        <w:rPr>
          <w:i/>
        </w:rPr>
        <w:t xml:space="preserve"> </w:t>
      </w:r>
      <w:r>
        <w:rPr>
          <w:rFonts w:eastAsia="MS Mincho"/>
          <w:i/>
        </w:rPr>
        <w:t>(nel caso di enti o società)</w:t>
      </w:r>
    </w:p>
    <w:p w14:paraId="50882DE5" w14:textId="77777777" w:rsidR="00CB5E38" w:rsidRDefault="00CB5E38">
      <w:pPr>
        <w:pStyle w:val="LO-Normal"/>
        <w:spacing w:line="360" w:lineRule="auto"/>
        <w:jc w:val="both"/>
        <w:rPr>
          <w:rFonts w:eastAsia="MS Mincho"/>
        </w:rPr>
      </w:pPr>
      <w:r>
        <w:t xml:space="preserve"> </w:t>
      </w:r>
      <w:r>
        <w:rPr>
          <w:rFonts w:eastAsia="MS Mincho"/>
        </w:rPr>
        <w:t>Società______________________________________________________________________</w:t>
      </w:r>
    </w:p>
    <w:p w14:paraId="13557AAB" w14:textId="77777777" w:rsidR="00CB5E38" w:rsidRDefault="00CB5E38">
      <w:pPr>
        <w:pStyle w:val="LO-Normal"/>
        <w:spacing w:line="360" w:lineRule="auto"/>
        <w:jc w:val="both"/>
        <w:rPr>
          <w:rFonts w:eastAsia="MS Mincho"/>
        </w:rPr>
      </w:pPr>
      <w:r>
        <w:rPr>
          <w:rFonts w:eastAsia="MS Mincho"/>
        </w:rPr>
        <w:t>in persona di_______________________in  qualità di ___________________</w:t>
      </w:r>
      <w:r>
        <w:rPr>
          <w:rFonts w:eastAsia="MS Mincho"/>
          <w:i/>
        </w:rPr>
        <w:t>(specificare la carica)</w:t>
      </w:r>
    </w:p>
    <w:p w14:paraId="514FA8BE" w14:textId="77777777" w:rsidR="00CB5E38" w:rsidRDefault="00CB5E38">
      <w:pPr>
        <w:pStyle w:val="LO-Normal"/>
        <w:spacing w:line="360" w:lineRule="auto"/>
        <w:jc w:val="both"/>
        <w:rPr>
          <w:rFonts w:eastAsia="MS Mincho"/>
        </w:rPr>
      </w:pPr>
      <w:r>
        <w:rPr>
          <w:rFonts w:eastAsia="MS Mincho"/>
        </w:rPr>
        <w:t>sede in____________________________________________prov.____________c.a.p_________</w:t>
      </w:r>
    </w:p>
    <w:p w14:paraId="78096AD2" w14:textId="77777777" w:rsidR="00CB5E38" w:rsidRDefault="00CB5E38">
      <w:pPr>
        <w:pStyle w:val="LO-Normal"/>
        <w:spacing w:line="360" w:lineRule="auto"/>
        <w:rPr>
          <w:rFonts w:eastAsia="MS Mincho"/>
        </w:rPr>
      </w:pPr>
      <w:r>
        <w:rPr>
          <w:rFonts w:eastAsia="MS Mincho"/>
        </w:rPr>
        <w:t>Indirizzo_______________________________________________________________________</w:t>
      </w:r>
    </w:p>
    <w:p w14:paraId="1C53E66A" w14:textId="77777777" w:rsidR="00CB5E38" w:rsidRDefault="00CB5E38">
      <w:pPr>
        <w:pStyle w:val="LO-Normal"/>
        <w:spacing w:line="360" w:lineRule="auto"/>
        <w:jc w:val="both"/>
        <w:rPr>
          <w:rFonts w:eastAsia="MS Mincho"/>
        </w:rPr>
      </w:pPr>
      <w:r>
        <w:rPr>
          <w:rFonts w:eastAsia="MS Mincho"/>
        </w:rPr>
        <w:t>P.i.v.a._________________________codice fiscale_____________________________________</w:t>
      </w:r>
    </w:p>
    <w:p w14:paraId="59BB282E" w14:textId="77777777" w:rsidR="00CB5E38" w:rsidRDefault="00CB5E38">
      <w:pPr>
        <w:pStyle w:val="LO-Normal"/>
        <w:spacing w:line="360" w:lineRule="auto"/>
        <w:jc w:val="both"/>
        <w:rPr>
          <w:rFonts w:eastAsia="MS Mincho"/>
        </w:rPr>
      </w:pPr>
      <w:r>
        <w:rPr>
          <w:rFonts w:eastAsia="MS Mincho"/>
        </w:rPr>
        <w:t>Indirizzo e – mail</w:t>
      </w:r>
      <w:r>
        <w:rPr>
          <w:rFonts w:eastAsia="MS Mincho"/>
          <w:i/>
        </w:rPr>
        <w:t xml:space="preserve">  certificato___________</w:t>
      </w:r>
      <w:r>
        <w:rPr>
          <w:rFonts w:eastAsia="MS Mincho"/>
        </w:rPr>
        <w:t xml:space="preserve">_____________________________________________ </w:t>
      </w:r>
    </w:p>
    <w:p w14:paraId="7C0144F9" w14:textId="77777777" w:rsidR="00CB5E38" w:rsidRDefault="00CB5E38">
      <w:pPr>
        <w:pStyle w:val="LO-Normal"/>
        <w:spacing w:line="360" w:lineRule="auto"/>
        <w:jc w:val="both"/>
        <w:rPr>
          <w:rFonts w:eastAsia="MS Mincho"/>
          <w:u w:val="single"/>
        </w:rPr>
      </w:pPr>
      <w:r>
        <w:rPr>
          <w:rFonts w:eastAsia="MS Mincho"/>
        </w:rPr>
        <w:t>Telefono___________________________fax___________________________________________</w:t>
      </w:r>
    </w:p>
    <w:p w14:paraId="57C0039C" w14:textId="77777777" w:rsidR="00CB5E38" w:rsidRDefault="00CB5E38">
      <w:pPr>
        <w:pStyle w:val="LO-Normal"/>
        <w:spacing w:line="360" w:lineRule="auto"/>
        <w:jc w:val="both"/>
        <w:rPr>
          <w:rFonts w:ascii="Goudy Old Style" w:hAnsi="Goudy Old Style" w:cs="Goudy Old Style"/>
        </w:rPr>
      </w:pPr>
      <w:r>
        <w:rPr>
          <w:rFonts w:eastAsia="MS Mincho"/>
          <w:u w:val="single"/>
        </w:rPr>
        <w:t xml:space="preserve">In caso di più invitati, allegare foglio con le loro generalità  </w:t>
      </w:r>
    </w:p>
    <w:p w14:paraId="7C575AF3" w14:textId="77777777" w:rsidR="00CB5E38" w:rsidRDefault="00CB5E38">
      <w:pPr>
        <w:pStyle w:val="Testonotaapidipagina"/>
        <w:rPr>
          <w:rFonts w:ascii="Goudy Old Style" w:hAnsi="Goudy Old Style" w:cs="Goudy Old Style"/>
        </w:rPr>
      </w:pPr>
    </w:p>
    <w:p w14:paraId="3E490FF8" w14:textId="77777777" w:rsidR="00CB5E38" w:rsidRDefault="00CB5E38">
      <w:pPr>
        <w:pStyle w:val="Testonotaapidipagina"/>
        <w:rPr>
          <w:rFonts w:eastAsia="MS Mincho"/>
        </w:rPr>
      </w:pPr>
      <w:r>
        <w:rPr>
          <w:rFonts w:eastAsia="MS Mincho"/>
        </w:rPr>
        <w:t>A</w:t>
      </w:r>
      <w:r>
        <w:rPr>
          <w:rFonts w:eastAsia="MS Mincho"/>
          <w:sz w:val="24"/>
        </w:rPr>
        <w:t>ssistito da_________________________________________________________________________</w:t>
      </w:r>
    </w:p>
    <w:p w14:paraId="13F661F5" w14:textId="77777777" w:rsidR="00CB5E38" w:rsidRDefault="00CB5E38">
      <w:pPr>
        <w:pStyle w:val="LO-Normal"/>
        <w:spacing w:line="360" w:lineRule="auto"/>
        <w:jc w:val="both"/>
        <w:rPr>
          <w:rFonts w:eastAsia="MS Mincho"/>
        </w:rPr>
      </w:pPr>
      <w:r>
        <w:rPr>
          <w:rFonts w:eastAsia="MS Mincho"/>
        </w:rPr>
        <w:t xml:space="preserve">studio in____________________________________________________________________________ </w:t>
      </w:r>
    </w:p>
    <w:p w14:paraId="6E18A4B4" w14:textId="77777777" w:rsidR="00CB5E38" w:rsidRDefault="00CB5E38">
      <w:pPr>
        <w:pStyle w:val="LO-Normal"/>
        <w:spacing w:line="360" w:lineRule="auto"/>
        <w:jc w:val="both"/>
        <w:rPr>
          <w:rFonts w:eastAsia="MS Mincho"/>
        </w:rPr>
      </w:pPr>
      <w:r>
        <w:rPr>
          <w:rFonts w:eastAsia="MS Mincho"/>
        </w:rPr>
        <w:t>Telefono___________________fax___________________</w:t>
      </w:r>
    </w:p>
    <w:p w14:paraId="42739024" w14:textId="77777777" w:rsidR="00CB5E38" w:rsidRDefault="00CB5E38">
      <w:pPr>
        <w:pStyle w:val="LO-Normal"/>
        <w:spacing w:line="360" w:lineRule="auto"/>
        <w:jc w:val="both"/>
        <w:rPr>
          <w:b/>
        </w:rPr>
      </w:pPr>
      <w:r>
        <w:rPr>
          <w:rFonts w:eastAsia="MS Mincho"/>
        </w:rPr>
        <w:t xml:space="preserve">Indirizzo e-mail </w:t>
      </w:r>
      <w:r>
        <w:rPr>
          <w:rFonts w:eastAsia="MS Mincho"/>
          <w:i/>
        </w:rPr>
        <w:t xml:space="preserve"> </w:t>
      </w:r>
      <w:r>
        <w:rPr>
          <w:rFonts w:eastAsia="MS Mincho"/>
        </w:rPr>
        <w:t>certificato</w:t>
      </w:r>
      <w:r>
        <w:rPr>
          <w:rFonts w:eastAsia="MS Mincho"/>
          <w:i/>
        </w:rPr>
        <w:t xml:space="preserve"> </w:t>
      </w:r>
      <w:r>
        <w:rPr>
          <w:rFonts w:eastAsia="MS Mincho"/>
        </w:rPr>
        <w:t>________________________________</w:t>
      </w:r>
    </w:p>
    <w:p w14:paraId="666D8D91" w14:textId="77777777" w:rsidR="00CB5E38" w:rsidRDefault="00CB5E38">
      <w:pPr>
        <w:pStyle w:val="LO-Normal"/>
        <w:spacing w:line="360" w:lineRule="auto"/>
        <w:jc w:val="both"/>
        <w:rPr>
          <w:b/>
        </w:rPr>
      </w:pPr>
      <w:r>
        <w:rPr>
          <w:b/>
        </w:rPr>
        <w:lastRenderedPageBreak/>
        <w:t xml:space="preserve">in virtù di procura in calce alla presente </w:t>
      </w:r>
    </w:p>
    <w:p w14:paraId="13DCE160" w14:textId="77777777" w:rsidR="00CB5E38" w:rsidRDefault="00CB5E38">
      <w:pPr>
        <w:autoSpaceDE w:val="0"/>
        <w:spacing w:before="242" w:line="360" w:lineRule="auto"/>
        <w:jc w:val="center"/>
        <w:rPr>
          <w:rFonts w:eastAsia="MS Mincho"/>
        </w:rPr>
      </w:pPr>
      <w:r>
        <w:rPr>
          <w:b/>
          <w:color w:val="000000"/>
        </w:rPr>
        <w:t>IN RISPOSTA ALLA  DOMANDA DI MEDIAZIONE</w:t>
      </w:r>
      <w:r>
        <w:rPr>
          <w:color w:val="000000"/>
        </w:rPr>
        <w:t xml:space="preserve"> </w:t>
      </w:r>
      <w:r>
        <w:rPr>
          <w:b/>
          <w:color w:val="000000"/>
        </w:rPr>
        <w:t>FORMULATA</w:t>
      </w:r>
    </w:p>
    <w:p w14:paraId="1BBED05B" w14:textId="77777777" w:rsidR="00CB5E38" w:rsidRDefault="00CB5E38">
      <w:pPr>
        <w:pStyle w:val="LO-Normal"/>
        <w:jc w:val="both"/>
        <w:rPr>
          <w:rFonts w:eastAsia="MS Mincho"/>
          <w:b/>
        </w:rPr>
      </w:pPr>
      <w:r>
        <w:rPr>
          <w:rFonts w:eastAsia="MS Mincho"/>
        </w:rPr>
        <w:t>ai sensi del D. legisl. 4.3.2010 n. 28 e del d.m. 18.10.2010 n. 180, così come modificato dal D.L. 21.6.2013 n. 69, convertito dalla L. 9.8.2013 n. 98</w:t>
      </w:r>
    </w:p>
    <w:p w14:paraId="024BFA8B" w14:textId="77777777" w:rsidR="00CB5E38" w:rsidRDefault="00CB5E38">
      <w:pPr>
        <w:pStyle w:val="LO-Normal"/>
        <w:spacing w:line="360" w:lineRule="auto"/>
        <w:jc w:val="center"/>
        <w:rPr>
          <w:rFonts w:eastAsia="MS Mincho"/>
        </w:rPr>
      </w:pPr>
      <w:r>
        <w:rPr>
          <w:rFonts w:eastAsia="MS Mincho"/>
          <w:b/>
        </w:rPr>
        <w:t>DA</w:t>
      </w:r>
    </w:p>
    <w:p w14:paraId="37D764EA" w14:textId="77777777" w:rsidR="00CB5E38" w:rsidRDefault="00CB5E38">
      <w:pPr>
        <w:pStyle w:val="LO-Normal"/>
        <w:spacing w:line="360" w:lineRule="auto"/>
        <w:jc w:val="both"/>
        <w:rPr>
          <w:rFonts w:eastAsia="MS Mincho"/>
        </w:rPr>
      </w:pPr>
      <w:r>
        <w:rPr>
          <w:rFonts w:eastAsia="MS Mincho"/>
        </w:rPr>
        <w:t>Cognome_____________________________Nome__________________________</w:t>
      </w:r>
    </w:p>
    <w:p w14:paraId="5D472440" w14:textId="77777777" w:rsidR="00CB5E38" w:rsidRDefault="00CB5E38">
      <w:pPr>
        <w:pStyle w:val="LO-Normal"/>
        <w:spacing w:line="360" w:lineRule="auto"/>
        <w:jc w:val="both"/>
        <w:rPr>
          <w:i/>
        </w:rPr>
      </w:pPr>
      <w:r>
        <w:rPr>
          <w:rFonts w:eastAsia="MS Mincho"/>
        </w:rPr>
        <w:t>Codice fiscale________________________________________________________</w:t>
      </w:r>
    </w:p>
    <w:p w14:paraId="0D46816C" w14:textId="77777777" w:rsidR="00CB5E38" w:rsidRDefault="00CB5E38">
      <w:pPr>
        <w:pStyle w:val="LO-Normal"/>
        <w:spacing w:line="360" w:lineRule="auto"/>
        <w:jc w:val="both"/>
        <w:rPr>
          <w:rFonts w:eastAsia="MS Mincho"/>
        </w:rPr>
      </w:pPr>
      <w:r>
        <w:rPr>
          <w:i/>
        </w:rPr>
        <w:t xml:space="preserve"> </w:t>
      </w:r>
      <w:r>
        <w:rPr>
          <w:rFonts w:eastAsia="MS Mincho"/>
          <w:i/>
        </w:rPr>
        <w:t>(oppure)</w:t>
      </w:r>
    </w:p>
    <w:p w14:paraId="64DFBB5D" w14:textId="77777777" w:rsidR="00CB5E38" w:rsidRDefault="00CB5E38">
      <w:pPr>
        <w:pStyle w:val="LO-Normal"/>
        <w:spacing w:line="360" w:lineRule="auto"/>
        <w:jc w:val="both"/>
        <w:rPr>
          <w:rFonts w:eastAsia="MS Mincho"/>
        </w:rPr>
      </w:pPr>
      <w:r>
        <w:rPr>
          <w:rFonts w:eastAsia="MS Mincho"/>
        </w:rPr>
        <w:t>Società_______________________________________________________________</w:t>
      </w:r>
    </w:p>
    <w:p w14:paraId="7623C249" w14:textId="77777777" w:rsidR="00CB5E38" w:rsidRDefault="00CB5E38">
      <w:pPr>
        <w:pStyle w:val="LO-Normal"/>
        <w:spacing w:line="360" w:lineRule="auto"/>
        <w:jc w:val="both"/>
      </w:pPr>
      <w:r>
        <w:rPr>
          <w:rFonts w:eastAsia="MS Mincho"/>
        </w:rPr>
        <w:t>codice fiscale_____________________________p.i.v.a._________________________</w:t>
      </w:r>
    </w:p>
    <w:p w14:paraId="54E1731D" w14:textId="77777777" w:rsidR="00CB5E38" w:rsidRDefault="00CB5E38">
      <w:pPr>
        <w:pStyle w:val="Titolo1"/>
        <w:spacing w:line="240" w:lineRule="atLeast"/>
      </w:pPr>
      <w:r>
        <w:rPr>
          <w:rFonts w:ascii="Times New Roman" w:hAnsi="Times New Roman" w:cs="Times New Roman"/>
        </w:rPr>
        <w:t>DICHIARA</w:t>
      </w:r>
    </w:p>
    <w:p w14:paraId="6809FE78" w14:textId="77777777" w:rsidR="00CB5E38" w:rsidRDefault="00CB5E38">
      <w:pPr>
        <w:numPr>
          <w:ilvl w:val="0"/>
          <w:numId w:val="2"/>
        </w:numPr>
        <w:autoSpaceDE w:val="0"/>
        <w:spacing w:before="242" w:line="240" w:lineRule="atLeast"/>
        <w:jc w:val="both"/>
      </w:pPr>
      <w:r>
        <w:rPr>
          <w:b/>
          <w:color w:val="000000"/>
        </w:rPr>
        <w:t xml:space="preserve">di </w:t>
      </w:r>
      <w:r w:rsidR="005F4B06">
        <w:rPr>
          <w:b/>
          <w:color w:val="000000"/>
        </w:rPr>
        <w:t>aderire alla procedura</w:t>
      </w:r>
    </w:p>
    <w:p w14:paraId="627420C0" w14:textId="77777777" w:rsidR="00CB5E38" w:rsidRDefault="00CB5E38">
      <w:pPr>
        <w:pStyle w:val="Titolo5"/>
      </w:pPr>
      <w:r>
        <w:rPr>
          <w:rFonts w:ascii="Times New Roman" w:hAnsi="Times New Roman" w:cs="Times New Roman"/>
        </w:rPr>
        <w:t xml:space="preserve">REPLICA E SINTETICA ESPOSIZIONE DEI FATTI </w:t>
      </w:r>
    </w:p>
    <w:p w14:paraId="1C1959D1" w14:textId="77777777" w:rsidR="00CB5E38" w:rsidRDefault="00CB5E38">
      <w:pPr>
        <w:pStyle w:val="LO-Normal"/>
        <w:spacing w:line="360" w:lineRule="auto"/>
        <w:jc w:val="both"/>
        <w:rPr>
          <w:rFonts w:eastAsia="MS Mincho"/>
        </w:rPr>
      </w:pPr>
      <w:r>
        <w:rPr>
          <w:rFonts w:eastAsia="MS Minch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976844" w14:textId="77777777" w:rsidR="00CB5E38" w:rsidRDefault="00CB5E38">
      <w:pPr>
        <w:pStyle w:val="LO-Normal"/>
        <w:jc w:val="both"/>
        <w:rPr>
          <w:rFonts w:eastAsia="MS Mincho"/>
        </w:rPr>
      </w:pPr>
    </w:p>
    <w:p w14:paraId="3287BB2A" w14:textId="77777777" w:rsidR="00CB5E38" w:rsidRDefault="00CB5E38">
      <w:pPr>
        <w:pStyle w:val="LO-Normal"/>
        <w:jc w:val="both"/>
        <w:rPr>
          <w:rFonts w:eastAsia="MS Mincho"/>
        </w:rPr>
      </w:pPr>
      <w:r>
        <w:rPr>
          <w:rFonts w:eastAsia="MS Mincho"/>
        </w:rPr>
        <w:t xml:space="preserve">Il valore  della controversia è di : </w:t>
      </w:r>
      <w:r>
        <w:rPr>
          <w:rFonts w:eastAsia="Batang"/>
        </w:rPr>
        <w:t>€</w:t>
      </w:r>
      <w:r>
        <w:rPr>
          <w:rFonts w:eastAsia="MS Mincho"/>
        </w:rPr>
        <w:t>______________________________________________</w:t>
      </w:r>
      <w:r>
        <w:rPr>
          <w:rStyle w:val="Caratteredellanota"/>
        </w:rPr>
        <w:footnoteReference w:customMarkFollows="1" w:id="2"/>
        <w:t></w:t>
      </w:r>
      <w:r>
        <w:rPr>
          <w:rFonts w:eastAsia="MS Mincho"/>
        </w:rPr>
        <w:t xml:space="preserve"> </w:t>
      </w:r>
    </w:p>
    <w:p w14:paraId="1C241885" w14:textId="77777777" w:rsidR="00CB5E38" w:rsidRDefault="00CB5E38">
      <w:pPr>
        <w:pStyle w:val="LO-Normal"/>
        <w:jc w:val="both"/>
        <w:rPr>
          <w:rFonts w:eastAsia="MS Mincho"/>
        </w:rPr>
      </w:pPr>
    </w:p>
    <w:p w14:paraId="2FCD6D20" w14:textId="77777777" w:rsidR="00CB5E38" w:rsidRDefault="00CB5E38">
      <w:pPr>
        <w:pStyle w:val="LO-Normal"/>
        <w:jc w:val="both"/>
        <w:rPr>
          <w:rFonts w:eastAsia="MS Mincho"/>
          <w:b/>
        </w:rPr>
      </w:pPr>
    </w:p>
    <w:p w14:paraId="76E0310D" w14:textId="77777777" w:rsidR="00CB5E38" w:rsidRDefault="00CB5E38">
      <w:pPr>
        <w:pStyle w:val="LO-Normal"/>
        <w:jc w:val="both"/>
        <w:rPr>
          <w:rFonts w:eastAsia="MS Mincho"/>
        </w:rPr>
      </w:pPr>
      <w:r>
        <w:rPr>
          <w:rFonts w:eastAsia="MS Mincho"/>
          <w:b/>
        </w:rPr>
        <w:t xml:space="preserve">ALLEGA PUBBLICAMENTE, IN QUANTO NON RISERVATI, I SEGUENTI DOCUMENTI: </w:t>
      </w:r>
    </w:p>
    <w:p w14:paraId="11C6A40E" w14:textId="77777777" w:rsidR="00CB5E38" w:rsidRDefault="00CB5E38">
      <w:pPr>
        <w:pStyle w:val="LO-Normal"/>
        <w:jc w:val="both"/>
        <w:rPr>
          <w:rFonts w:eastAsia="MS Mincho"/>
        </w:rPr>
      </w:pPr>
      <w:r>
        <w:rPr>
          <w:rFonts w:eastAsia="MS Mincho"/>
        </w:rPr>
        <w:t>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C9068F5" w14:textId="77777777" w:rsidR="00CB5E38" w:rsidRDefault="00CB5E38">
      <w:pPr>
        <w:pStyle w:val="LO-Normal"/>
        <w:jc w:val="both"/>
        <w:rPr>
          <w:rFonts w:eastAsia="MS Mincho"/>
        </w:rPr>
      </w:pPr>
    </w:p>
    <w:p w14:paraId="1B173781" w14:textId="77777777" w:rsidR="00CB5E38" w:rsidRDefault="00CB5E38">
      <w:pPr>
        <w:pStyle w:val="LO-Normal"/>
        <w:jc w:val="both"/>
        <w:rPr>
          <w:rFonts w:eastAsia="MS Mincho"/>
        </w:rPr>
      </w:pPr>
    </w:p>
    <w:p w14:paraId="64B901B0" w14:textId="77777777" w:rsidR="00CB5E38" w:rsidRDefault="00CB5E38">
      <w:pPr>
        <w:pStyle w:val="LO-Normal"/>
        <w:jc w:val="both"/>
        <w:rPr>
          <w:rFonts w:eastAsia="MS Mincho"/>
        </w:rPr>
      </w:pPr>
    </w:p>
    <w:p w14:paraId="2882B520" w14:textId="77777777" w:rsidR="00CB5E38" w:rsidRDefault="00CB5E38">
      <w:pPr>
        <w:pStyle w:val="LO-Normal"/>
        <w:jc w:val="both"/>
        <w:rPr>
          <w:rFonts w:eastAsia="MS Mincho"/>
        </w:rPr>
      </w:pPr>
      <w:r>
        <w:rPr>
          <w:rFonts w:eastAsia="MS Mincho"/>
        </w:rPr>
        <w:t xml:space="preserve">Allegati: </w:t>
      </w:r>
    </w:p>
    <w:p w14:paraId="396B4D97" w14:textId="77777777" w:rsidR="00FA7E30" w:rsidRPr="00C14AD2" w:rsidRDefault="00CB5E38" w:rsidP="00FA7E30">
      <w:pPr>
        <w:pStyle w:val="LO-Normal"/>
        <w:jc w:val="both"/>
        <w:rPr>
          <w:rFonts w:eastAsia="MS Mincho"/>
          <w:szCs w:val="24"/>
          <w:shd w:val="clear" w:color="auto" w:fill="FFFFFF"/>
        </w:rPr>
      </w:pPr>
      <w:r>
        <w:rPr>
          <w:rFonts w:eastAsia="MS Mincho"/>
        </w:rPr>
        <w:t xml:space="preserve">a) </w:t>
      </w:r>
      <w:r w:rsidR="00FA7E30">
        <w:rPr>
          <w:rFonts w:eastAsia="MS Mincho"/>
          <w:szCs w:val="24"/>
        </w:rPr>
        <w:t>dimostrazione di avvenuto pagamento delle</w:t>
      </w:r>
      <w:r w:rsidR="00FA7E30" w:rsidRPr="00A757CF">
        <w:rPr>
          <w:rFonts w:eastAsia="MS Mincho"/>
          <w:szCs w:val="24"/>
        </w:rPr>
        <w:t xml:space="preserve"> spese amministrative di avvio della procedura</w:t>
      </w:r>
      <w:r w:rsidR="00FA7E30">
        <w:rPr>
          <w:rFonts w:eastAsia="MS Mincho"/>
          <w:szCs w:val="24"/>
        </w:rPr>
        <w:t xml:space="preserve"> per uno dei seguenti importi</w:t>
      </w:r>
    </w:p>
    <w:p w14:paraId="648C5FD6" w14:textId="01C27332" w:rsidR="00FA7E30" w:rsidRDefault="00FA7E30" w:rsidP="00FA7E30">
      <w:pPr>
        <w:ind w:left="720"/>
        <w:rPr>
          <w:b/>
          <w:bCs/>
          <w:color w:val="2D2D2D"/>
          <w:shd w:val="clear" w:color="auto" w:fill="FFFFFF"/>
        </w:rPr>
      </w:pPr>
      <w:r w:rsidRPr="00C14AD2">
        <w:rPr>
          <w:b/>
          <w:bCs/>
          <w:color w:val="2D2D2D"/>
          <w:shd w:val="clear" w:color="auto" w:fill="FFFFFF"/>
        </w:rPr>
        <w:t>per le mediazioni obbligatorie/demandate</w:t>
      </w:r>
      <w:r w:rsidRPr="00C14AD2">
        <w:rPr>
          <w:b/>
          <w:bCs/>
          <w:color w:val="2D2D2D"/>
          <w:shd w:val="clear" w:color="auto" w:fill="FFFFFF"/>
        </w:rPr>
        <w:br/>
      </w:r>
      <w:r w:rsidRPr="00C14AD2">
        <w:rPr>
          <w:color w:val="2D2D2D"/>
          <w:shd w:val="clear" w:color="auto" w:fill="FFFFFF"/>
        </w:rPr>
        <w:t>€ 32</w:t>
      </w:r>
      <w:r>
        <w:rPr>
          <w:color w:val="2D2D2D"/>
          <w:shd w:val="clear" w:color="auto" w:fill="FFFFFF"/>
        </w:rPr>
        <w:t xml:space="preserve"> + iva per un totale di …</w:t>
      </w:r>
      <w:r w:rsidRPr="00C14AD2">
        <w:rPr>
          <w:color w:val="2D2D2D"/>
          <w:shd w:val="clear" w:color="auto" w:fill="FFFFFF"/>
        </w:rPr>
        <w:t xml:space="preserve"> per le liti di valore sino a € 1.000,00;</w:t>
      </w:r>
      <w:r w:rsidRPr="00C14AD2">
        <w:rPr>
          <w:color w:val="2D2D2D"/>
        </w:rPr>
        <w:br/>
      </w:r>
      <w:r w:rsidRPr="00C14AD2">
        <w:rPr>
          <w:color w:val="2D2D2D"/>
          <w:shd w:val="clear" w:color="auto" w:fill="FFFFFF"/>
        </w:rPr>
        <w:t xml:space="preserve">€ </w:t>
      </w:r>
      <w:r w:rsidR="005058C5">
        <w:rPr>
          <w:color w:val="2D2D2D"/>
          <w:shd w:val="clear" w:color="auto" w:fill="FFFFFF"/>
        </w:rPr>
        <w:t>6</w:t>
      </w:r>
      <w:r w:rsidRPr="00C14AD2">
        <w:rPr>
          <w:color w:val="2D2D2D"/>
          <w:shd w:val="clear" w:color="auto" w:fill="FFFFFF"/>
        </w:rPr>
        <w:t xml:space="preserve">0 </w:t>
      </w:r>
      <w:r>
        <w:rPr>
          <w:color w:val="2D2D2D"/>
          <w:shd w:val="clear" w:color="auto" w:fill="FFFFFF"/>
        </w:rPr>
        <w:t>+ iva per un totale di …</w:t>
      </w:r>
      <w:r w:rsidRPr="00C14AD2">
        <w:rPr>
          <w:color w:val="2D2D2D"/>
          <w:shd w:val="clear" w:color="auto" w:fill="FFFFFF"/>
        </w:rPr>
        <w:t xml:space="preserve"> per le liti di valore da € 1.000,01 sino a € 50.000,00;</w:t>
      </w:r>
      <w:r w:rsidRPr="00C14AD2">
        <w:rPr>
          <w:color w:val="2D2D2D"/>
        </w:rPr>
        <w:br/>
      </w:r>
      <w:r w:rsidRPr="00C14AD2">
        <w:rPr>
          <w:color w:val="2D2D2D"/>
          <w:shd w:val="clear" w:color="auto" w:fill="FFFFFF"/>
        </w:rPr>
        <w:t xml:space="preserve">€ 88 </w:t>
      </w:r>
      <w:r>
        <w:rPr>
          <w:color w:val="2D2D2D"/>
          <w:shd w:val="clear" w:color="auto" w:fill="FFFFFF"/>
        </w:rPr>
        <w:t>+ iva per un totale di …</w:t>
      </w:r>
      <w:r w:rsidRPr="00C14AD2">
        <w:rPr>
          <w:color w:val="2D2D2D"/>
          <w:shd w:val="clear" w:color="auto" w:fill="FFFFFF"/>
        </w:rPr>
        <w:t xml:space="preserve"> per le liti di valore superiore a € 50.000,00 e indeterminato;</w:t>
      </w:r>
      <w:r w:rsidRPr="00C14AD2">
        <w:rPr>
          <w:color w:val="2D2D2D"/>
        </w:rPr>
        <w:br/>
      </w:r>
      <w:r w:rsidRPr="00C14AD2">
        <w:rPr>
          <w:b/>
          <w:bCs/>
          <w:color w:val="2D2D2D"/>
          <w:shd w:val="clear" w:color="auto" w:fill="FFFFFF"/>
        </w:rPr>
        <w:t>per le mediazioni</w:t>
      </w:r>
      <w:r>
        <w:rPr>
          <w:b/>
          <w:bCs/>
          <w:color w:val="2D2D2D"/>
          <w:shd w:val="clear" w:color="auto" w:fill="FFFFFF"/>
        </w:rPr>
        <w:t xml:space="preserve"> facoltative</w:t>
      </w:r>
    </w:p>
    <w:p w14:paraId="7845879B" w14:textId="77777777" w:rsidR="00FA7E30" w:rsidRPr="00C14AD2" w:rsidRDefault="00FA7E30" w:rsidP="00FA7E30">
      <w:pPr>
        <w:ind w:left="720"/>
        <w:rPr>
          <w:rFonts w:eastAsia="Calibri"/>
          <w:b/>
          <w:bCs/>
          <w:color w:val="2D2D2D"/>
          <w:shd w:val="clear" w:color="auto" w:fill="FFFFFF"/>
        </w:rPr>
      </w:pPr>
      <w:r w:rsidRPr="00C14AD2">
        <w:rPr>
          <w:color w:val="2D2D2D"/>
          <w:shd w:val="clear" w:color="auto" w:fill="FFFFFF"/>
        </w:rPr>
        <w:t xml:space="preserve">€ 40,00 </w:t>
      </w:r>
      <w:r>
        <w:rPr>
          <w:color w:val="2D2D2D"/>
          <w:shd w:val="clear" w:color="auto" w:fill="FFFFFF"/>
        </w:rPr>
        <w:t>+ iva per un totale di …</w:t>
      </w:r>
      <w:r w:rsidRPr="00C14AD2">
        <w:rPr>
          <w:color w:val="2D2D2D"/>
          <w:shd w:val="clear" w:color="auto" w:fill="FFFFFF"/>
        </w:rPr>
        <w:t xml:space="preserve"> per le liti di valore sino a € 1.000,00;</w:t>
      </w:r>
      <w:r w:rsidRPr="00C14AD2">
        <w:rPr>
          <w:color w:val="2D2D2D"/>
          <w:shd w:val="clear" w:color="auto" w:fill="FFFFFF"/>
        </w:rPr>
        <w:br/>
        <w:t xml:space="preserve">€ 75,00 </w:t>
      </w:r>
      <w:r>
        <w:rPr>
          <w:color w:val="2D2D2D"/>
          <w:shd w:val="clear" w:color="auto" w:fill="FFFFFF"/>
        </w:rPr>
        <w:t>+ iva per un totale di …</w:t>
      </w:r>
      <w:r w:rsidRPr="00C14AD2">
        <w:rPr>
          <w:color w:val="2D2D2D"/>
          <w:shd w:val="clear" w:color="auto" w:fill="FFFFFF"/>
        </w:rPr>
        <w:t xml:space="preserve"> per le liti di valore da € 1.000,01 sino a € 50.000,00;</w:t>
      </w:r>
      <w:r w:rsidRPr="00C14AD2">
        <w:rPr>
          <w:color w:val="2D2D2D"/>
          <w:shd w:val="clear" w:color="auto" w:fill="FFFFFF"/>
        </w:rPr>
        <w:br/>
        <w:t xml:space="preserve">€ 110,00 </w:t>
      </w:r>
      <w:r>
        <w:rPr>
          <w:color w:val="2D2D2D"/>
          <w:shd w:val="clear" w:color="auto" w:fill="FFFFFF"/>
        </w:rPr>
        <w:t>+ iva per un totale di …</w:t>
      </w:r>
      <w:r w:rsidRPr="00C14AD2">
        <w:rPr>
          <w:color w:val="2D2D2D"/>
          <w:shd w:val="clear" w:color="auto" w:fill="FFFFFF"/>
        </w:rPr>
        <w:t xml:space="preserve"> per le liti di valore superiore a € 50.000,00 e indeterminato;</w:t>
      </w:r>
      <w:r w:rsidRPr="00C14AD2">
        <w:rPr>
          <w:color w:val="2D2D2D"/>
          <w:shd w:val="clear" w:color="auto" w:fill="FFFFFF"/>
        </w:rPr>
        <w:br/>
      </w:r>
    </w:p>
    <w:p w14:paraId="1E70309C" w14:textId="77777777" w:rsidR="00CB5E38" w:rsidRDefault="00FA7E30">
      <w:pPr>
        <w:pStyle w:val="LO-Normal"/>
        <w:jc w:val="both"/>
        <w:rPr>
          <w:rFonts w:eastAsia="MS Mincho"/>
          <w:b/>
        </w:rPr>
      </w:pPr>
      <w:r>
        <w:rPr>
          <w:rFonts w:eastAsia="MS Mincho"/>
          <w:szCs w:val="24"/>
        </w:rPr>
        <w:t xml:space="preserve">Tramite </w:t>
      </w:r>
      <w:r w:rsidRPr="00A757CF">
        <w:rPr>
          <w:rFonts w:eastAsia="MS Mincho"/>
          <w:szCs w:val="24"/>
        </w:rPr>
        <w:t>ricevuta di versamento</w:t>
      </w:r>
      <w:r>
        <w:rPr>
          <w:rFonts w:eastAsia="MS Mincho"/>
          <w:szCs w:val="24"/>
        </w:rPr>
        <w:t xml:space="preserve"> </w:t>
      </w:r>
      <w:r w:rsidR="00CB5E38">
        <w:rPr>
          <w:rFonts w:eastAsia="MS Mincho"/>
        </w:rPr>
        <w:t xml:space="preserve">o a mezzo assegno circolare intestato a MediaTorino s.r.l. o bonifico bancario sul conto corrente intestato a MediaTorino s.r.l., con la seguente causa “Nome e Cognome, spese amministrative di avvio della procedura” </w:t>
      </w:r>
    </w:p>
    <w:p w14:paraId="51058858" w14:textId="77777777" w:rsidR="00CB5E38" w:rsidRDefault="00CB5E38">
      <w:pPr>
        <w:pStyle w:val="LO-Normal"/>
        <w:spacing w:line="360" w:lineRule="auto"/>
        <w:jc w:val="both"/>
        <w:rPr>
          <w:rFonts w:eastAsia="MS Mincho"/>
        </w:rPr>
      </w:pPr>
      <w:r>
        <w:rPr>
          <w:rFonts w:eastAsia="MS Mincho"/>
          <w:b/>
        </w:rPr>
        <w:t xml:space="preserve">IBAN:  IT 21 I 02008 01118 000101267371 </w:t>
      </w:r>
      <w:r>
        <w:rPr>
          <w:rFonts w:eastAsia="MS Mincho"/>
        </w:rPr>
        <w:t>(</w:t>
      </w:r>
      <w:r>
        <w:rPr>
          <w:rStyle w:val="Caratteredellanota"/>
          <w:rFonts w:eastAsia="MS Mincho"/>
        </w:rPr>
        <w:footnoteReference w:id="3"/>
      </w:r>
      <w:r>
        <w:rPr>
          <w:rFonts w:eastAsia="MS Mincho"/>
        </w:rPr>
        <w:t>).</w:t>
      </w:r>
    </w:p>
    <w:p w14:paraId="5C4C703C" w14:textId="77777777" w:rsidR="00CB5E38" w:rsidRDefault="00CB5E38">
      <w:pPr>
        <w:pStyle w:val="LO-Normal"/>
        <w:spacing w:line="276" w:lineRule="auto"/>
        <w:jc w:val="both"/>
        <w:rPr>
          <w:rFonts w:eastAsia="MS Mincho"/>
        </w:rPr>
      </w:pPr>
      <w:r>
        <w:rPr>
          <w:rFonts w:eastAsia="MS Mincho"/>
        </w:rPr>
        <w:t>b) fotocopia documento d’identità;</w:t>
      </w:r>
    </w:p>
    <w:p w14:paraId="7B7A8695" w14:textId="77777777" w:rsidR="00CB5E38" w:rsidRDefault="00CB5E38">
      <w:pPr>
        <w:pStyle w:val="LO-Normal"/>
        <w:spacing w:line="276" w:lineRule="auto"/>
        <w:jc w:val="both"/>
        <w:rPr>
          <w:rFonts w:eastAsia="MS Mincho"/>
        </w:rPr>
      </w:pPr>
      <w:r>
        <w:rPr>
          <w:rFonts w:eastAsia="MS Mincho"/>
        </w:rPr>
        <w:t>c) se società, visura CCIAA;</w:t>
      </w:r>
    </w:p>
    <w:p w14:paraId="268A0BB3" w14:textId="77777777" w:rsidR="00CB5E38" w:rsidRDefault="00CB5E38">
      <w:pPr>
        <w:pStyle w:val="LO-Normal"/>
        <w:spacing w:line="276" w:lineRule="auto"/>
        <w:jc w:val="both"/>
        <w:rPr>
          <w:rFonts w:eastAsia="MS Mincho"/>
        </w:rPr>
      </w:pPr>
      <w:r>
        <w:rPr>
          <w:rFonts w:eastAsia="MS Mincho"/>
        </w:rPr>
        <w:t xml:space="preserve">d) eventuale </w:t>
      </w:r>
      <w:r>
        <w:t>autocertificazione ed i documenti comprovanti le condizioni per l'ammissione al patrocinio a spese dello Stato ex art. 76 D.P.R. 115/2002</w:t>
      </w:r>
    </w:p>
    <w:p w14:paraId="18EF9863" w14:textId="77777777" w:rsidR="00CB5E38" w:rsidRDefault="00CB5E38">
      <w:pPr>
        <w:autoSpaceDE w:val="0"/>
        <w:jc w:val="both"/>
        <w:rPr>
          <w:rFonts w:eastAsia="MS Mincho"/>
        </w:rPr>
      </w:pPr>
      <w:r>
        <w:rPr>
          <w:rFonts w:eastAsia="MS Mincho"/>
          <w:color w:val="000000"/>
        </w:rPr>
        <w:t>Il sottoscritto dichiara altresì di aver preso visione e di accettare integralmente il Regolamento della procedura di mediazione</w:t>
      </w:r>
      <w:r>
        <w:t xml:space="preserve"> di MediaTorino s.r.l.</w:t>
      </w:r>
      <w:r>
        <w:rPr>
          <w:rFonts w:eastAsia="MS Mincho"/>
        </w:rPr>
        <w:t xml:space="preserve"> ed</w:t>
      </w:r>
      <w:r>
        <w:rPr>
          <w:rFonts w:eastAsia="MS Mincho"/>
          <w:color w:val="000000"/>
        </w:rPr>
        <w:t xml:space="preserve">  il tariffario. Il sottoscritto autorizza la Segreteria di </w:t>
      </w:r>
      <w:r>
        <w:t>MediaTorino s.r.l.</w:t>
      </w:r>
      <w:r>
        <w:rPr>
          <w:rFonts w:eastAsia="MS Mincho"/>
        </w:rPr>
        <w:t xml:space="preserve"> </w:t>
      </w:r>
      <w:r>
        <w:rPr>
          <w:rFonts w:eastAsia="MS Mincho"/>
          <w:color w:val="000000"/>
        </w:rPr>
        <w:t xml:space="preserve">a rendere disponibile copia della presente adesione alla procedura di mediazione e dei documenti allegati, non riservati, alla parte che ha avviato la procedura di mediazione. </w:t>
      </w:r>
    </w:p>
    <w:p w14:paraId="3AB5D6F2" w14:textId="77777777" w:rsidR="00CB5E38" w:rsidRDefault="00CB5E38">
      <w:pPr>
        <w:pStyle w:val="LO-Normal"/>
        <w:spacing w:line="360" w:lineRule="auto"/>
        <w:jc w:val="both"/>
        <w:rPr>
          <w:rFonts w:eastAsia="MS Mincho"/>
        </w:rPr>
      </w:pPr>
    </w:p>
    <w:p w14:paraId="6D03D89B" w14:textId="77777777" w:rsidR="00CB5E38" w:rsidRDefault="00CB5E38">
      <w:pPr>
        <w:pStyle w:val="LO-Normal"/>
        <w:jc w:val="both"/>
        <w:rPr>
          <w:rFonts w:eastAsia="MS Mincho"/>
        </w:rPr>
      </w:pPr>
      <w:r>
        <w:rPr>
          <w:rFonts w:eastAsia="MS Mincho"/>
          <w:i/>
        </w:rPr>
        <w:t>(data)______________</w:t>
      </w:r>
      <w:r>
        <w:rPr>
          <w:rFonts w:eastAsia="MS Mincho"/>
        </w:rPr>
        <w:t>___________</w:t>
      </w:r>
      <w:r>
        <w:rPr>
          <w:rFonts w:eastAsia="MS Mincho"/>
          <w:i/>
        </w:rPr>
        <w:t>_(firma)</w:t>
      </w:r>
      <w:r>
        <w:rPr>
          <w:rFonts w:eastAsia="MS Mincho"/>
        </w:rPr>
        <w:t xml:space="preserve">______________________________ </w:t>
      </w:r>
    </w:p>
    <w:p w14:paraId="47999237" w14:textId="77777777" w:rsidR="00CB5E38" w:rsidRDefault="00CB5E38">
      <w:pPr>
        <w:pStyle w:val="LO-Normal"/>
        <w:jc w:val="both"/>
        <w:rPr>
          <w:rFonts w:eastAsia="MS Mincho"/>
        </w:rPr>
      </w:pPr>
    </w:p>
    <w:p w14:paraId="698B3500" w14:textId="77777777" w:rsidR="00CB5E38" w:rsidRDefault="00CB5E38">
      <w:pPr>
        <w:pStyle w:val="Rientrocorpodeltesto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i/>
        </w:rPr>
        <w:t>(eventuale)</w:t>
      </w:r>
    </w:p>
    <w:p w14:paraId="1C7D25DB" w14:textId="77777777" w:rsidR="00CB5E38" w:rsidRDefault="00CB5E38">
      <w:pPr>
        <w:pStyle w:val="Rientrocorpodeltesto"/>
        <w:rPr>
          <w:rFonts w:eastAsia="MS Mincho"/>
          <w:b/>
        </w:rPr>
      </w:pPr>
      <w:r>
        <w:rPr>
          <w:rFonts w:ascii="Times New Roman" w:eastAsia="Times New Roman" w:hAnsi="Times New Roman" w:cs="Times New Roman"/>
        </w:rPr>
        <w:t xml:space="preserve"> </w:t>
      </w:r>
      <w:r>
        <w:rPr>
          <w:rFonts w:ascii="Times New Roman" w:hAnsi="Times New Roman" w:cs="Times New Roman"/>
        </w:rPr>
        <w:t>Trovandosi nelle condizioni per l'ammissione al patrocinio a spese dello Stato ex art. 76 D.P.R. 115/2002, chiede di essere esonerato dal pagamento dell’indennità spettante a MediaTorino s.r.l.: a tal fine, allega: autocertificazione ed i documenti comprovanti la veridicità di quanto dichiarato.</w:t>
      </w:r>
    </w:p>
    <w:p w14:paraId="082208C5" w14:textId="77777777" w:rsidR="00CB5E38" w:rsidRDefault="00CB5E38">
      <w:pPr>
        <w:pStyle w:val="LO-Normal"/>
        <w:jc w:val="both"/>
        <w:rPr>
          <w:rFonts w:eastAsia="MS Mincho"/>
          <w:b/>
        </w:rPr>
      </w:pPr>
    </w:p>
    <w:p w14:paraId="1CB7289D" w14:textId="77777777" w:rsidR="00CB5E38" w:rsidRDefault="00CB5E38">
      <w:pPr>
        <w:pStyle w:val="LO-Normal"/>
        <w:jc w:val="both"/>
        <w:rPr>
          <w:rFonts w:eastAsia="MS Mincho"/>
          <w:b/>
        </w:rPr>
      </w:pPr>
    </w:p>
    <w:p w14:paraId="399DC79B" w14:textId="77777777" w:rsidR="007457EE" w:rsidRPr="00A757CF" w:rsidRDefault="007457EE" w:rsidP="007457EE">
      <w:pPr>
        <w:jc w:val="both"/>
        <w:rPr>
          <w:rFonts w:eastAsia="Arial"/>
          <w:color w:val="000000"/>
          <w:shd w:val="clear" w:color="auto" w:fill="FFFFFF"/>
          <w:lang w:bidi="hi-IN"/>
        </w:rPr>
      </w:pPr>
      <w:r w:rsidRPr="00A757CF">
        <w:rPr>
          <w:b/>
          <w:color w:val="221F1F"/>
          <w:shd w:val="clear" w:color="auto" w:fill="FFFFFF"/>
          <w:lang w:bidi="hi-IN"/>
        </w:rPr>
        <w:t>Oggetto</w:t>
      </w:r>
      <w:r w:rsidRPr="00A757CF">
        <w:rPr>
          <w:color w:val="221F1F"/>
          <w:shd w:val="clear" w:color="auto" w:fill="FFFFFF"/>
          <w:lang w:bidi="hi-IN"/>
        </w:rPr>
        <w:t>: Informativa ai sensi dell’art. 13 del Regolamento UE n. 2016/679</w:t>
      </w:r>
    </w:p>
    <w:p w14:paraId="74FF6477" w14:textId="77777777" w:rsidR="007457EE" w:rsidRPr="00A757CF" w:rsidRDefault="007457EE" w:rsidP="007457EE">
      <w:pPr>
        <w:jc w:val="both"/>
        <w:rPr>
          <w:color w:val="221F1F"/>
          <w:shd w:val="clear" w:color="auto" w:fill="FFFFFF"/>
          <w:lang w:bidi="hi-IN"/>
        </w:rPr>
      </w:pPr>
      <w:r w:rsidRPr="00A757CF">
        <w:rPr>
          <w:color w:val="221F1F"/>
          <w:shd w:val="clear" w:color="auto" w:fill="FFFFFF"/>
          <w:lang w:bidi="hi-IN"/>
        </w:rPr>
        <w:t xml:space="preserve"> Ai sensi dell’art. del Regolamento UE n. 2016/679 (di seguito “GDPR 2016/679”), recante disposizioni a tutela delle persone e di altri soggetti rispetto al trattamento dei dati personali, desideriamo informarLa che i dati personali da Lei forniti formeranno oggetto di trattamento nel rispetto della normativa sopra richiamata e degli obblighi di riservatezza cui è tenuto il professionista. </w:t>
      </w:r>
    </w:p>
    <w:p w14:paraId="04BE1D4C" w14:textId="77777777" w:rsidR="007457EE" w:rsidRPr="00A757CF" w:rsidRDefault="007457EE" w:rsidP="007457EE">
      <w:pPr>
        <w:jc w:val="both"/>
        <w:rPr>
          <w:b/>
          <w:color w:val="221F1F"/>
          <w:shd w:val="clear" w:color="auto" w:fill="FFFFFF"/>
          <w:lang w:bidi="hi-IN"/>
        </w:rPr>
      </w:pPr>
      <w:r w:rsidRPr="00A757CF">
        <w:rPr>
          <w:b/>
          <w:color w:val="221F1F"/>
          <w:shd w:val="clear" w:color="auto" w:fill="FFFFFF"/>
          <w:lang w:bidi="hi-IN"/>
        </w:rPr>
        <w:t>Titolare del trattamento</w:t>
      </w:r>
    </w:p>
    <w:p w14:paraId="0C76AE06" w14:textId="77777777" w:rsidR="007457EE" w:rsidRPr="00A757CF" w:rsidRDefault="007457EE" w:rsidP="007457EE">
      <w:pPr>
        <w:jc w:val="both"/>
        <w:rPr>
          <w:color w:val="221F1F"/>
          <w:shd w:val="clear" w:color="auto" w:fill="FFFFFF"/>
          <w:lang w:bidi="hi-IN"/>
        </w:rPr>
      </w:pPr>
      <w:r w:rsidRPr="00A757CF">
        <w:rPr>
          <w:color w:val="221F1F"/>
          <w:shd w:val="clear" w:color="auto" w:fill="FFFFFF"/>
          <w:lang w:bidi="hi-IN"/>
        </w:rPr>
        <w:lastRenderedPageBreak/>
        <w:t>Il Titolare del trattamento è</w:t>
      </w:r>
      <w:r w:rsidRPr="00A757CF">
        <w:t xml:space="preserve"> l’organismo di Mediazione MediaTorino srl in persona del legale rappresentante dott. Piergiorgio Mazza</w:t>
      </w:r>
      <w:r w:rsidRPr="00A757CF">
        <w:rPr>
          <w:color w:val="221F1F"/>
          <w:shd w:val="clear" w:color="auto" w:fill="FFFFFF"/>
          <w:lang w:bidi="hi-IN"/>
        </w:rPr>
        <w:t>.</w:t>
      </w:r>
    </w:p>
    <w:p w14:paraId="3FFEE59C" w14:textId="77777777" w:rsidR="007457EE" w:rsidRPr="00A757CF" w:rsidRDefault="007457EE" w:rsidP="007457EE">
      <w:pPr>
        <w:jc w:val="both"/>
        <w:rPr>
          <w:b/>
          <w:color w:val="221F1F"/>
          <w:shd w:val="clear" w:color="auto" w:fill="FFFFFF"/>
          <w:lang w:bidi="hi-IN"/>
        </w:rPr>
      </w:pPr>
      <w:r w:rsidRPr="00A757CF">
        <w:rPr>
          <w:b/>
          <w:color w:val="221F1F"/>
          <w:shd w:val="clear" w:color="auto" w:fill="FFFFFF"/>
          <w:lang w:bidi="hi-IN"/>
        </w:rPr>
        <w:t>Finalità del trattamento</w:t>
      </w:r>
    </w:p>
    <w:p w14:paraId="30BB6BD0" w14:textId="77777777" w:rsidR="007457EE" w:rsidRPr="00A757CF" w:rsidRDefault="007457EE" w:rsidP="007457EE">
      <w:pPr>
        <w:jc w:val="both"/>
        <w:rPr>
          <w:b/>
          <w:color w:val="221F1F"/>
          <w:shd w:val="clear" w:color="auto" w:fill="FFFFFF"/>
          <w:lang w:bidi="hi-IN"/>
        </w:rPr>
      </w:pPr>
      <w:r w:rsidRPr="00A757CF">
        <w:rPr>
          <w:color w:val="221F1F"/>
          <w:shd w:val="clear" w:color="auto" w:fill="FFFFFF"/>
          <w:lang w:bidi="hi-IN"/>
        </w:rPr>
        <w:t xml:space="preserve">I dati personali da Lei forniti sono necessari per l’esercizio dell’attività di mediazione civile ex D.Lgs 28/10 e per finalità connesse o strumentali a questo. </w:t>
      </w:r>
    </w:p>
    <w:p w14:paraId="2123D1BF" w14:textId="77777777" w:rsidR="007457EE" w:rsidRPr="00A757CF" w:rsidRDefault="007457EE" w:rsidP="007457EE">
      <w:pPr>
        <w:jc w:val="both"/>
        <w:rPr>
          <w:b/>
          <w:color w:val="221F1F"/>
          <w:shd w:val="clear" w:color="auto" w:fill="FFFFFF"/>
          <w:lang w:bidi="hi-IN"/>
        </w:rPr>
      </w:pPr>
      <w:r w:rsidRPr="00A757CF">
        <w:rPr>
          <w:b/>
          <w:color w:val="221F1F"/>
          <w:shd w:val="clear" w:color="auto" w:fill="FFFFFF"/>
          <w:lang w:bidi="hi-IN"/>
        </w:rPr>
        <w:t>Modalità di trattamento e conservazione</w:t>
      </w:r>
    </w:p>
    <w:p w14:paraId="7632554A" w14:textId="77777777" w:rsidR="007457EE" w:rsidRPr="00A757CF" w:rsidRDefault="007457EE" w:rsidP="007457EE">
      <w:pPr>
        <w:jc w:val="both"/>
        <w:rPr>
          <w:color w:val="221F1F"/>
          <w:shd w:val="clear" w:color="auto" w:fill="FFFFFF"/>
          <w:lang w:bidi="hi-IN"/>
        </w:rPr>
      </w:pPr>
      <w:r w:rsidRPr="00A757CF">
        <w:rPr>
          <w:color w:val="221F1F"/>
          <w:shd w:val="clear" w:color="auto" w:fill="FFFFFF"/>
          <w:lang w:bidi="hi-IN"/>
        </w:rPr>
        <w:t>Il trattamento sarà svolto in forma automatizzata e/o manuale, nel rispetto di quanto previsto dall’art. 32 del GDPR 2016/679 in materia di misure di sicurezza, ad opera di soggetti appositamente incaricati e in ottemperanza a quanto previsto dall’art. 29 GDPR 2016/ 679.</w:t>
      </w:r>
    </w:p>
    <w:p w14:paraId="03FEEDF9" w14:textId="77777777" w:rsidR="007457EE" w:rsidRPr="00A757CF" w:rsidRDefault="007457EE" w:rsidP="007457EE">
      <w:pPr>
        <w:jc w:val="both"/>
        <w:rPr>
          <w:color w:val="221F1F"/>
          <w:shd w:val="clear" w:color="auto" w:fill="FFFFFF"/>
          <w:lang w:bidi="hi-IN"/>
        </w:rPr>
      </w:pPr>
      <w:r w:rsidRPr="00A757CF">
        <w:rPr>
          <w:color w:val="221F1F"/>
          <w:shd w:val="clear" w:color="auto" w:fill="FFFFFF"/>
          <w:lang w:bidi="hi-IN"/>
        </w:rPr>
        <w:t>Le segnaliamo che, nel rispetto dei principi di liceità, limitazione delle finalità e minimizzazione dei dati, ai sensi dell’art. 5 GDPR 2016/679, previo il Suo consenso libero ed esplicito espresso in calce alla presente informativa, i Suoi dati personali saranno conservati per il periodo di tempo necessario per il conseguimento delle finalità per le quali sono raccolti e trattati.</w:t>
      </w:r>
      <w:r w:rsidRPr="00A757CF">
        <w:rPr>
          <w:b/>
          <w:color w:val="221F1F"/>
          <w:shd w:val="clear" w:color="auto" w:fill="FFFFFF"/>
          <w:lang w:bidi="hi-IN"/>
        </w:rPr>
        <w:t xml:space="preserve"> </w:t>
      </w:r>
    </w:p>
    <w:p w14:paraId="65FC271F" w14:textId="77777777" w:rsidR="007457EE" w:rsidRPr="00A757CF" w:rsidRDefault="007457EE" w:rsidP="007457EE">
      <w:pPr>
        <w:jc w:val="both"/>
        <w:rPr>
          <w:b/>
          <w:color w:val="221F1F"/>
          <w:shd w:val="clear" w:color="auto" w:fill="FFFFFF"/>
          <w:lang w:bidi="hi-IN"/>
        </w:rPr>
      </w:pPr>
      <w:r w:rsidRPr="00A757CF">
        <w:rPr>
          <w:b/>
          <w:color w:val="221F1F"/>
          <w:shd w:val="clear" w:color="auto" w:fill="FFFFFF"/>
          <w:lang w:bidi="hi-IN"/>
        </w:rPr>
        <w:t>Ambito di comunicazione e diffusione</w:t>
      </w:r>
    </w:p>
    <w:p w14:paraId="1575BCE9" w14:textId="77777777" w:rsidR="007457EE" w:rsidRPr="00A757CF" w:rsidRDefault="007457EE" w:rsidP="007457EE">
      <w:pPr>
        <w:jc w:val="both"/>
        <w:rPr>
          <w:color w:val="221F1F"/>
          <w:shd w:val="clear" w:color="auto" w:fill="FFFFFF"/>
          <w:lang w:bidi="hi-IN"/>
        </w:rPr>
      </w:pPr>
      <w:r w:rsidRPr="00A757CF">
        <w:rPr>
          <w:color w:val="221F1F"/>
          <w:shd w:val="clear" w:color="auto" w:fill="FFFFFF"/>
          <w:lang w:bidi="hi-IN"/>
        </w:rPr>
        <w:t>Informiamo inoltre che i dati raccolti non saranno mai diffusi e non saranno oggetto di comunicazione senza Suo esplicito consenso, salvo le comunicazioni necessarie che possono comportare il trasferimento di dati ad enti pubblici, a consulenti o ad altri soggetti per l’adempimento degli obblighi di legge.</w:t>
      </w:r>
    </w:p>
    <w:p w14:paraId="60DCF8A8" w14:textId="77777777" w:rsidR="007457EE" w:rsidRPr="00A757CF" w:rsidRDefault="007457EE" w:rsidP="007457EE">
      <w:pPr>
        <w:jc w:val="both"/>
        <w:rPr>
          <w:b/>
          <w:color w:val="221F1F"/>
          <w:shd w:val="clear" w:color="auto" w:fill="FFFFFF"/>
          <w:lang w:bidi="hi-IN"/>
        </w:rPr>
      </w:pPr>
      <w:r w:rsidRPr="00A757CF">
        <w:rPr>
          <w:b/>
          <w:color w:val="221F1F"/>
          <w:shd w:val="clear" w:color="auto" w:fill="FFFFFF"/>
          <w:lang w:bidi="hi-IN"/>
        </w:rPr>
        <w:t>Trasferimento dei dati personali</w:t>
      </w:r>
    </w:p>
    <w:p w14:paraId="183C1FD9" w14:textId="77777777" w:rsidR="007457EE" w:rsidRPr="00A757CF" w:rsidRDefault="007457EE" w:rsidP="007457EE">
      <w:pPr>
        <w:jc w:val="both"/>
        <w:rPr>
          <w:color w:val="221F1F"/>
          <w:shd w:val="clear" w:color="auto" w:fill="FFFFFF"/>
          <w:lang w:bidi="hi-IN"/>
        </w:rPr>
      </w:pPr>
      <w:r w:rsidRPr="00A757CF">
        <w:rPr>
          <w:color w:val="221F1F"/>
          <w:shd w:val="clear" w:color="auto" w:fill="FFFFFF"/>
          <w:lang w:bidi="hi-IN"/>
        </w:rPr>
        <w:t>I suoi dati non saranno trasferiti né in Stati membri dell’Unione Europea né in Paesi terzi non appartenenti all’Unione Europea.</w:t>
      </w:r>
    </w:p>
    <w:p w14:paraId="559E8100" w14:textId="77777777" w:rsidR="007457EE" w:rsidRPr="00A757CF" w:rsidRDefault="007457EE" w:rsidP="007457EE">
      <w:pPr>
        <w:jc w:val="both"/>
        <w:rPr>
          <w:b/>
          <w:color w:val="221F1F"/>
          <w:shd w:val="clear" w:color="auto" w:fill="FFFFFF"/>
          <w:lang w:bidi="hi-IN"/>
        </w:rPr>
      </w:pPr>
      <w:r w:rsidRPr="00A757CF">
        <w:rPr>
          <w:b/>
          <w:color w:val="221F1F"/>
          <w:shd w:val="clear" w:color="auto" w:fill="FFFFFF"/>
          <w:lang w:bidi="hi-IN"/>
        </w:rPr>
        <w:t>Categorie particolari di dati personali</w:t>
      </w:r>
    </w:p>
    <w:p w14:paraId="3CC7CD8B" w14:textId="77777777" w:rsidR="007457EE" w:rsidRPr="00A757CF" w:rsidRDefault="007457EE" w:rsidP="007457EE">
      <w:pPr>
        <w:jc w:val="both"/>
        <w:rPr>
          <w:rFonts w:eastAsia="Arial"/>
          <w:color w:val="000000"/>
          <w:shd w:val="clear" w:color="auto" w:fill="FFFFFF"/>
          <w:lang w:bidi="hi-IN"/>
        </w:rPr>
      </w:pPr>
      <w:r w:rsidRPr="00A757CF">
        <w:rPr>
          <w:color w:val="221F1F"/>
          <w:shd w:val="clear" w:color="auto" w:fill="FFFFFF"/>
          <w:lang w:bidi="hi-IN"/>
        </w:rPr>
        <w:t>Ai sensi degli articoli 9 e 10 del Regolamento UE n. 2016/679, Lei potrebbe conferire al professionista dati qualificabili come “categorie particolari di dati personali” e cioè quei dati che rivelano “</w:t>
      </w:r>
      <w:r w:rsidRPr="00A757CF">
        <w:rPr>
          <w:i/>
          <w:color w:val="221F1F"/>
          <w:shd w:val="clear" w:color="auto" w:fill="FFFFFF"/>
          <w:lang w:bidi="hi-IN"/>
        </w:rPr>
        <w:t>l'origine razziale o etnica, le opinioni politiche, le convinzioni religiose o filosofiche, o l'appartenenza sindacale, nonché dati genetici, dati biometrici intesi a identificare in modo univoco una persona fisica, dati relativi alla salute o alla vita sessuale o all’orientamento sessuale della persona</w:t>
      </w:r>
      <w:r w:rsidRPr="00A757CF">
        <w:rPr>
          <w:color w:val="221F1F"/>
          <w:shd w:val="clear" w:color="auto" w:fill="FFFFFF"/>
          <w:lang w:bidi="hi-IN"/>
        </w:rPr>
        <w:t>”. Tali categorie di dati potranno essere trattate solo previo Suo libero ed esplicito consenso, manifestato in forma scritta in  calce alla presente informativa.</w:t>
      </w:r>
    </w:p>
    <w:p w14:paraId="58252097" w14:textId="77777777" w:rsidR="007457EE" w:rsidRPr="00A757CF" w:rsidRDefault="007457EE" w:rsidP="007457EE">
      <w:pPr>
        <w:jc w:val="both"/>
        <w:rPr>
          <w:b/>
          <w:color w:val="221F1F"/>
          <w:shd w:val="clear" w:color="auto" w:fill="FFFFFF"/>
          <w:lang w:bidi="hi-IN"/>
        </w:rPr>
      </w:pPr>
      <w:r w:rsidRPr="00A757CF">
        <w:rPr>
          <w:b/>
          <w:color w:val="221F1F"/>
          <w:shd w:val="clear" w:color="auto" w:fill="FFFFFF"/>
          <w:lang w:bidi="hi-IN"/>
        </w:rPr>
        <w:t>Diritti dell’interessato</w:t>
      </w:r>
    </w:p>
    <w:p w14:paraId="23602B8E" w14:textId="77777777" w:rsidR="007457EE" w:rsidRPr="00A757CF" w:rsidRDefault="007457EE" w:rsidP="007457EE">
      <w:pPr>
        <w:jc w:val="both"/>
        <w:rPr>
          <w:color w:val="221F1F"/>
          <w:shd w:val="clear" w:color="auto" w:fill="FFFFFF"/>
          <w:lang w:bidi="hi-IN"/>
        </w:rPr>
      </w:pPr>
      <w:r w:rsidRPr="00A757CF">
        <w:rPr>
          <w:color w:val="221F1F"/>
          <w:shd w:val="clear" w:color="auto" w:fill="FFFFFF"/>
          <w:lang w:bidi="hi-IN"/>
        </w:rPr>
        <w:t>In ogni momento, Lei potrà esercitare, ai sensi degli articoli dal 15 al 22 del Regolamento UE n. 2016/679, il diritto di:</w:t>
      </w:r>
    </w:p>
    <w:p w14:paraId="3B73B33D" w14:textId="77777777" w:rsidR="007457EE" w:rsidRPr="00A757CF" w:rsidRDefault="007457EE" w:rsidP="007457EE">
      <w:pPr>
        <w:jc w:val="both"/>
        <w:rPr>
          <w:color w:val="221F1F"/>
          <w:shd w:val="clear" w:color="auto" w:fill="FFFFFF"/>
          <w:lang w:bidi="hi-IN"/>
        </w:rPr>
      </w:pPr>
      <w:r w:rsidRPr="00A757CF">
        <w:rPr>
          <w:color w:val="221F1F"/>
          <w:shd w:val="clear" w:color="auto" w:fill="FFFFFF"/>
          <w:lang w:bidi="hi-IN"/>
        </w:rPr>
        <w:t>a)</w:t>
      </w:r>
      <w:r w:rsidRPr="00A757CF">
        <w:rPr>
          <w:color w:val="221F1F"/>
          <w:shd w:val="clear" w:color="auto" w:fill="FFFFFF"/>
          <w:lang w:bidi="hi-IN"/>
        </w:rPr>
        <w:tab/>
        <w:t>chiedere la conferma dell’esistenza o meno di propri dati personali;</w:t>
      </w:r>
    </w:p>
    <w:p w14:paraId="60AFFE07" w14:textId="77777777" w:rsidR="007457EE" w:rsidRPr="00A757CF" w:rsidRDefault="007457EE" w:rsidP="007457EE">
      <w:pPr>
        <w:jc w:val="both"/>
        <w:rPr>
          <w:color w:val="221F1F"/>
          <w:shd w:val="clear" w:color="auto" w:fill="FFFFFF"/>
          <w:lang w:bidi="hi-IN"/>
        </w:rPr>
      </w:pPr>
      <w:r w:rsidRPr="00A757CF">
        <w:rPr>
          <w:color w:val="221F1F"/>
          <w:shd w:val="clear" w:color="auto" w:fill="FFFFFF"/>
          <w:lang w:bidi="hi-IN"/>
        </w:rPr>
        <w:t>b)  ottenere le indicazioni circa le finalità del trattamento, le categorie dei dati personali, i destinatari o le categorie di destinatari a cui i dati personali sono stati o saranno comunicati e, quando possibile, il periodo di conservazione;</w:t>
      </w:r>
    </w:p>
    <w:p w14:paraId="5AB14EB3" w14:textId="77777777" w:rsidR="007457EE" w:rsidRPr="00A757CF" w:rsidRDefault="007457EE" w:rsidP="007457EE">
      <w:pPr>
        <w:jc w:val="both"/>
        <w:rPr>
          <w:color w:val="221F1F"/>
          <w:shd w:val="clear" w:color="auto" w:fill="FFFFFF"/>
          <w:lang w:bidi="hi-IN"/>
        </w:rPr>
      </w:pPr>
      <w:r w:rsidRPr="00A757CF">
        <w:rPr>
          <w:color w:val="221F1F"/>
          <w:shd w:val="clear" w:color="auto" w:fill="FFFFFF"/>
          <w:lang w:bidi="hi-IN"/>
        </w:rPr>
        <w:t xml:space="preserve">c) </w:t>
      </w:r>
      <w:r w:rsidRPr="00A757CF">
        <w:rPr>
          <w:color w:val="221F1F"/>
          <w:shd w:val="clear" w:color="auto" w:fill="FFFFFF"/>
          <w:lang w:bidi="hi-IN"/>
        </w:rPr>
        <w:tab/>
        <w:t>ottenere la rettifica e la cancellazione dei dati;</w:t>
      </w:r>
    </w:p>
    <w:p w14:paraId="5F25020A" w14:textId="77777777" w:rsidR="007457EE" w:rsidRPr="00A757CF" w:rsidRDefault="007457EE" w:rsidP="007457EE">
      <w:pPr>
        <w:jc w:val="both"/>
        <w:rPr>
          <w:color w:val="221F1F"/>
          <w:shd w:val="clear" w:color="auto" w:fill="FFFFFF"/>
          <w:lang w:bidi="hi-IN"/>
        </w:rPr>
      </w:pPr>
      <w:r w:rsidRPr="00A757CF">
        <w:rPr>
          <w:color w:val="221F1F"/>
          <w:shd w:val="clear" w:color="auto" w:fill="FFFFFF"/>
          <w:lang w:bidi="hi-IN"/>
        </w:rPr>
        <w:t>d)</w:t>
      </w:r>
      <w:r w:rsidRPr="00A757CF">
        <w:rPr>
          <w:color w:val="221F1F"/>
          <w:shd w:val="clear" w:color="auto" w:fill="FFFFFF"/>
          <w:lang w:bidi="hi-IN"/>
        </w:rPr>
        <w:tab/>
        <w:t>ottenere la limitazione del trattamento;</w:t>
      </w:r>
    </w:p>
    <w:p w14:paraId="29CC31BF" w14:textId="77777777" w:rsidR="007457EE" w:rsidRPr="00A757CF" w:rsidRDefault="007457EE" w:rsidP="007457EE">
      <w:pPr>
        <w:jc w:val="both"/>
        <w:rPr>
          <w:color w:val="221F1F"/>
          <w:shd w:val="clear" w:color="auto" w:fill="FFFFFF"/>
          <w:lang w:bidi="hi-IN"/>
        </w:rPr>
      </w:pPr>
      <w:r w:rsidRPr="00A757CF">
        <w:rPr>
          <w:color w:val="221F1F"/>
          <w:shd w:val="clear" w:color="auto" w:fill="FFFFFF"/>
          <w:lang w:bidi="hi-IN"/>
        </w:rPr>
        <w:t>e) ottenere la portabilità dei dati, ossia riceverli da un titolare del trattamento, in un formato strutturato, di uso comune e leggibile da dispositivo automatico, e trasmetterli ad un altro titolare del trattamento senza impedimenti;</w:t>
      </w:r>
    </w:p>
    <w:p w14:paraId="199D2662" w14:textId="77777777" w:rsidR="007457EE" w:rsidRPr="00A757CF" w:rsidRDefault="007457EE" w:rsidP="007457EE">
      <w:pPr>
        <w:jc w:val="both"/>
        <w:rPr>
          <w:color w:val="221F1F"/>
          <w:shd w:val="clear" w:color="auto" w:fill="FFFFFF"/>
          <w:lang w:bidi="hi-IN"/>
        </w:rPr>
      </w:pPr>
      <w:r w:rsidRPr="00A757CF">
        <w:rPr>
          <w:color w:val="221F1F"/>
          <w:shd w:val="clear" w:color="auto" w:fill="FFFFFF"/>
          <w:lang w:bidi="hi-IN"/>
        </w:rPr>
        <w:t>f)   opporsi al trattamento in qualsiasi momento ed anche nel caso di trattamento per finalità di marketing diretto;</w:t>
      </w:r>
    </w:p>
    <w:p w14:paraId="3CD647B5" w14:textId="77777777" w:rsidR="007457EE" w:rsidRPr="00A757CF" w:rsidRDefault="007457EE" w:rsidP="007457EE">
      <w:pPr>
        <w:jc w:val="both"/>
        <w:rPr>
          <w:color w:val="221F1F"/>
          <w:shd w:val="clear" w:color="auto" w:fill="FFFFFF"/>
          <w:lang w:bidi="hi-IN"/>
        </w:rPr>
      </w:pPr>
      <w:r w:rsidRPr="00A757CF">
        <w:rPr>
          <w:color w:val="221F1F"/>
          <w:shd w:val="clear" w:color="auto" w:fill="FFFFFF"/>
          <w:lang w:bidi="hi-IN"/>
        </w:rPr>
        <w:t>g)   opporsi ad un processo decisionale automatizzato relativo alle persone ﬁsiche, compresa la profilazione.</w:t>
      </w:r>
    </w:p>
    <w:p w14:paraId="0389B6E3" w14:textId="77777777" w:rsidR="007457EE" w:rsidRPr="00A757CF" w:rsidRDefault="007457EE" w:rsidP="007457EE">
      <w:pPr>
        <w:jc w:val="both"/>
        <w:rPr>
          <w:color w:val="221F1F"/>
          <w:shd w:val="clear" w:color="auto" w:fill="FFFFFF"/>
          <w:lang w:bidi="hi-IN"/>
        </w:rPr>
      </w:pPr>
      <w:r w:rsidRPr="00A757CF">
        <w:rPr>
          <w:color w:val="221F1F"/>
          <w:shd w:val="clear" w:color="auto" w:fill="FFFFFF"/>
          <w:lang w:bidi="hi-IN"/>
        </w:rPr>
        <w:lastRenderedPageBreak/>
        <w:t>h)  chiedere al titolare del trattamento l’accesso ai dati personali e la rettifica o la cancellazione degli stessi o la limitazione del trattamento che lo riguardano o di opporsi al loro trattamento, oltre al diritto alla portabilità dei dati;</w:t>
      </w:r>
    </w:p>
    <w:p w14:paraId="5539C48E" w14:textId="77777777" w:rsidR="007457EE" w:rsidRPr="00A757CF" w:rsidRDefault="007457EE" w:rsidP="007457EE">
      <w:pPr>
        <w:jc w:val="both"/>
        <w:rPr>
          <w:color w:val="221F1F"/>
          <w:shd w:val="clear" w:color="auto" w:fill="FFFFFF"/>
          <w:lang w:bidi="hi-IN"/>
        </w:rPr>
      </w:pPr>
      <w:r w:rsidRPr="00A757CF">
        <w:rPr>
          <w:color w:val="221F1F"/>
          <w:shd w:val="clear" w:color="auto" w:fill="FFFFFF"/>
          <w:lang w:bidi="hi-IN"/>
        </w:rPr>
        <w:t>i)   revocare il consenso in qualsiasi momento senza pregiudicare la liceità del trattamento basata sul consenso prestato prima della revoca;</w:t>
      </w:r>
    </w:p>
    <w:p w14:paraId="24366E3A" w14:textId="77777777" w:rsidR="007457EE" w:rsidRPr="00A757CF" w:rsidRDefault="007457EE" w:rsidP="007457EE">
      <w:pPr>
        <w:jc w:val="both"/>
        <w:rPr>
          <w:color w:val="221F1F"/>
          <w:shd w:val="clear" w:color="auto" w:fill="FFFFFF"/>
          <w:lang w:bidi="hi-IN"/>
        </w:rPr>
      </w:pPr>
      <w:r w:rsidRPr="00A757CF">
        <w:rPr>
          <w:color w:val="221F1F"/>
          <w:shd w:val="clear" w:color="auto" w:fill="FFFFFF"/>
          <w:lang w:bidi="hi-IN"/>
        </w:rPr>
        <w:t>j)    proporre reclamo a un’autorità di controllo.</w:t>
      </w:r>
    </w:p>
    <w:p w14:paraId="572F7D76" w14:textId="77777777" w:rsidR="007457EE" w:rsidRPr="00A757CF" w:rsidRDefault="007457EE" w:rsidP="007457EE">
      <w:pPr>
        <w:jc w:val="both"/>
        <w:rPr>
          <w:color w:val="221F1F"/>
          <w:shd w:val="clear" w:color="auto" w:fill="FFFFFF"/>
          <w:lang w:bidi="hi-IN"/>
        </w:rPr>
      </w:pPr>
      <w:r w:rsidRPr="00A757CF">
        <w:rPr>
          <w:color w:val="221F1F"/>
          <w:shd w:val="clear" w:color="auto" w:fill="FFFFFF"/>
          <w:lang w:bidi="hi-IN"/>
        </w:rPr>
        <w:t xml:space="preserve">Può esercitare i Suoi diritti con richiesta scritta inviata </w:t>
      </w:r>
      <w:r w:rsidRPr="00A757CF">
        <w:t>al dott. Piergiorgio Mazza</w:t>
      </w:r>
      <w:r w:rsidRPr="00A757CF">
        <w:rPr>
          <w:color w:val="221F1F"/>
          <w:shd w:val="clear" w:color="auto" w:fill="FFFFFF"/>
          <w:lang w:bidi="hi-IN"/>
        </w:rPr>
        <w:t xml:space="preserve"> all'indirizzo postale della sede legale dell’Organismo di Mediazione o all’indirizzo mail </w:t>
      </w:r>
      <w:r w:rsidRPr="00A757CF">
        <w:rPr>
          <w:color w:val="666666"/>
        </w:rPr>
        <w:t> </w:t>
      </w:r>
      <w:hyperlink r:id="rId7" w:history="1">
        <w:r w:rsidRPr="00A757CF">
          <w:rPr>
            <w:rStyle w:val="Collegamentoipertestuale"/>
            <w:color w:val="3E3D3D"/>
          </w:rPr>
          <w:t>mediatorino@legalmail.it</w:t>
        </w:r>
      </w:hyperlink>
      <w:r w:rsidRPr="00A757CF">
        <w:rPr>
          <w:b/>
          <w:color w:val="221F1F"/>
          <w:shd w:val="clear" w:color="auto" w:fill="FFFFFF"/>
          <w:lang w:bidi="hi-IN"/>
        </w:rPr>
        <w:t xml:space="preserve"> </w:t>
      </w:r>
    </w:p>
    <w:p w14:paraId="53ED0244" w14:textId="77777777" w:rsidR="007457EE" w:rsidRPr="00A757CF" w:rsidRDefault="007457EE" w:rsidP="007457EE">
      <w:pPr>
        <w:jc w:val="both"/>
        <w:rPr>
          <w:color w:val="221F1F"/>
          <w:shd w:val="clear" w:color="auto" w:fill="FFFFFF"/>
          <w:lang w:bidi="hi-IN"/>
        </w:rPr>
      </w:pPr>
      <w:r w:rsidRPr="00A757CF">
        <w:rPr>
          <w:color w:val="221F1F"/>
          <w:shd w:val="clear" w:color="auto" w:fill="FFFFFF"/>
          <w:lang w:bidi="hi-IN"/>
        </w:rPr>
        <w:t>Io sottoscritto/a alla luce dell’informativa ricevuta</w:t>
      </w:r>
    </w:p>
    <w:p w14:paraId="467CC1D8" w14:textId="77777777" w:rsidR="007457EE" w:rsidRPr="00A757CF" w:rsidRDefault="007457EE" w:rsidP="007457EE">
      <w:pPr>
        <w:jc w:val="both"/>
        <w:rPr>
          <w:rFonts w:eastAsia="Arial"/>
          <w:color w:val="000000"/>
          <w:shd w:val="clear" w:color="auto" w:fill="FFFFFF"/>
          <w:lang w:bidi="hi-IN"/>
        </w:rPr>
      </w:pPr>
      <w:r w:rsidRPr="00A757CF">
        <w:rPr>
          <w:rFonts w:eastAsia="Arial"/>
          <w:color w:val="000000"/>
          <w:shd w:val="clear" w:color="auto" w:fill="FFFFFF"/>
          <w:lang w:bidi="hi-IN"/>
        </w:rPr>
        <w:t>◻</w:t>
      </w:r>
      <w:r w:rsidRPr="00A757CF">
        <w:rPr>
          <w:rFonts w:eastAsia="Andika"/>
          <w:color w:val="000000"/>
          <w:shd w:val="clear" w:color="auto" w:fill="FFFFFF"/>
          <w:lang w:bidi="hi-IN"/>
        </w:rPr>
        <w:t>︎</w:t>
      </w:r>
      <w:r w:rsidRPr="00A757CF">
        <w:rPr>
          <w:b/>
          <w:color w:val="000000"/>
          <w:shd w:val="clear" w:color="auto" w:fill="FFFFFF"/>
          <w:lang w:bidi="hi-IN"/>
        </w:rPr>
        <w:t>esprimo il consenso</w:t>
      </w:r>
      <w:r w:rsidRPr="00A757CF">
        <w:rPr>
          <w:color w:val="000000"/>
          <w:shd w:val="clear" w:color="auto" w:fill="FFFFFF"/>
          <w:lang w:bidi="hi-IN"/>
        </w:rPr>
        <w:t xml:space="preserve"> </w:t>
      </w:r>
      <w:r w:rsidRPr="00A757CF">
        <w:rPr>
          <w:rFonts w:eastAsia="Arial"/>
          <w:color w:val="000000"/>
          <w:shd w:val="clear" w:color="auto" w:fill="FFFFFF"/>
          <w:lang w:bidi="hi-IN"/>
        </w:rPr>
        <w:t>◻</w:t>
      </w:r>
      <w:r w:rsidRPr="00A757CF">
        <w:rPr>
          <w:b/>
          <w:color w:val="000000"/>
          <w:shd w:val="clear" w:color="auto" w:fill="FFFFFF"/>
          <w:lang w:bidi="hi-IN"/>
        </w:rPr>
        <w:t xml:space="preserve">NON esprimo il consenso </w:t>
      </w:r>
      <w:r w:rsidRPr="00A757CF">
        <w:rPr>
          <w:color w:val="000000"/>
          <w:shd w:val="clear" w:color="auto" w:fill="FFFFFF"/>
          <w:lang w:bidi="hi-IN"/>
        </w:rPr>
        <w:t>al trattamento dei miei dati personali inclusi quelli considerati come categorie particolari di dati.</w:t>
      </w:r>
    </w:p>
    <w:p w14:paraId="3B255ED3" w14:textId="77777777" w:rsidR="007457EE" w:rsidRPr="00A757CF" w:rsidRDefault="007457EE" w:rsidP="007457EE">
      <w:pPr>
        <w:jc w:val="both"/>
        <w:rPr>
          <w:rFonts w:eastAsia="Arial"/>
          <w:color w:val="000000"/>
          <w:shd w:val="clear" w:color="auto" w:fill="FFFFFF"/>
          <w:lang w:bidi="hi-IN"/>
        </w:rPr>
      </w:pPr>
      <w:r w:rsidRPr="00A757CF">
        <w:rPr>
          <w:rFonts w:eastAsia="Arial"/>
          <w:color w:val="000000"/>
          <w:shd w:val="clear" w:color="auto" w:fill="FFFFFF"/>
          <w:lang w:bidi="hi-IN"/>
        </w:rPr>
        <w:t>◻</w:t>
      </w:r>
      <w:r w:rsidRPr="00A757CF">
        <w:rPr>
          <w:b/>
          <w:color w:val="000000"/>
          <w:shd w:val="clear" w:color="auto" w:fill="FFFFFF"/>
          <w:lang w:bidi="hi-IN"/>
        </w:rPr>
        <w:t>esprimo il consenso</w:t>
      </w:r>
      <w:r w:rsidRPr="00A757CF">
        <w:rPr>
          <w:color w:val="000000"/>
          <w:shd w:val="clear" w:color="auto" w:fill="FFFFFF"/>
          <w:lang w:bidi="hi-IN"/>
        </w:rPr>
        <w:t xml:space="preserve"> </w:t>
      </w:r>
      <w:r w:rsidRPr="00A757CF">
        <w:rPr>
          <w:rFonts w:eastAsia="Arial"/>
          <w:color w:val="000000"/>
          <w:shd w:val="clear" w:color="auto" w:fill="FFFFFF"/>
          <w:lang w:bidi="hi-IN"/>
        </w:rPr>
        <w:t>◻</w:t>
      </w:r>
      <w:r w:rsidRPr="00A757CF">
        <w:rPr>
          <w:color w:val="000000"/>
          <w:shd w:val="clear" w:color="auto" w:fill="FFFFFF"/>
          <w:lang w:bidi="hi-IN"/>
        </w:rPr>
        <w:t xml:space="preserve"> </w:t>
      </w:r>
      <w:r w:rsidRPr="00A757CF">
        <w:rPr>
          <w:b/>
          <w:color w:val="000000"/>
          <w:shd w:val="clear" w:color="auto" w:fill="FFFFFF"/>
          <w:lang w:bidi="hi-IN"/>
        </w:rPr>
        <w:t>NON esprimo il consenso</w:t>
      </w:r>
      <w:r w:rsidRPr="00A757CF">
        <w:rPr>
          <w:color w:val="000000"/>
          <w:shd w:val="clear" w:color="auto" w:fill="FFFFFF"/>
          <w:lang w:bidi="hi-IN"/>
        </w:rPr>
        <w:t xml:space="preserve"> alla comunicazione dei miei dati personali d enti pubblici e società di natura privata per le finalità indicate nell’informativa.</w:t>
      </w:r>
    </w:p>
    <w:p w14:paraId="23B398F3" w14:textId="77777777" w:rsidR="007457EE" w:rsidRPr="00A757CF" w:rsidRDefault="007457EE" w:rsidP="007457EE">
      <w:pPr>
        <w:jc w:val="both"/>
        <w:rPr>
          <w:color w:val="000000"/>
          <w:shd w:val="clear" w:color="auto" w:fill="FFFFFF"/>
          <w:lang w:bidi="hi-IN"/>
        </w:rPr>
      </w:pPr>
      <w:r w:rsidRPr="00A757CF">
        <w:rPr>
          <w:rFonts w:eastAsia="Arial"/>
          <w:color w:val="000000"/>
          <w:shd w:val="clear" w:color="auto" w:fill="FFFFFF"/>
          <w:lang w:bidi="hi-IN"/>
        </w:rPr>
        <w:t>◻</w:t>
      </w:r>
      <w:r w:rsidRPr="00A757CF">
        <w:rPr>
          <w:b/>
          <w:color w:val="000000"/>
          <w:shd w:val="clear" w:color="auto" w:fill="FFFFFF"/>
          <w:lang w:bidi="hi-IN"/>
        </w:rPr>
        <w:t>esprimo il consenso</w:t>
      </w:r>
      <w:r w:rsidRPr="00A757CF">
        <w:rPr>
          <w:color w:val="000000"/>
          <w:shd w:val="clear" w:color="auto" w:fill="FFFFFF"/>
          <w:lang w:bidi="hi-IN"/>
        </w:rPr>
        <w:t xml:space="preserve"> </w:t>
      </w:r>
      <w:r w:rsidRPr="00A757CF">
        <w:rPr>
          <w:rFonts w:eastAsia="Arial"/>
          <w:color w:val="000000"/>
          <w:shd w:val="clear" w:color="auto" w:fill="FFFFFF"/>
          <w:lang w:bidi="hi-IN"/>
        </w:rPr>
        <w:t>◻</w:t>
      </w:r>
      <w:r w:rsidRPr="00A757CF">
        <w:rPr>
          <w:color w:val="000000"/>
          <w:shd w:val="clear" w:color="auto" w:fill="FFFFFF"/>
          <w:lang w:bidi="hi-IN"/>
        </w:rPr>
        <w:t xml:space="preserve"> </w:t>
      </w:r>
      <w:r w:rsidRPr="00A757CF">
        <w:rPr>
          <w:b/>
          <w:color w:val="000000"/>
          <w:shd w:val="clear" w:color="auto" w:fill="FFFFFF"/>
          <w:lang w:bidi="hi-IN"/>
        </w:rPr>
        <w:t xml:space="preserve">NON esprimo il consenso </w:t>
      </w:r>
      <w:r w:rsidRPr="00A757CF">
        <w:rPr>
          <w:color w:val="000000"/>
          <w:shd w:val="clear" w:color="auto" w:fill="FFFFFF"/>
          <w:lang w:bidi="hi-IN"/>
        </w:rPr>
        <w:t>al trattamento delle categorie particolari dei miei dati personali così come indicati nell’informativa che precede.</w:t>
      </w:r>
    </w:p>
    <w:p w14:paraId="3BFF6304" w14:textId="77777777" w:rsidR="007457EE" w:rsidRPr="00A757CF" w:rsidRDefault="007457EE" w:rsidP="007457EE">
      <w:pPr>
        <w:pStyle w:val="LO-Normal"/>
        <w:spacing w:line="276" w:lineRule="auto"/>
        <w:jc w:val="both"/>
        <w:rPr>
          <w:szCs w:val="24"/>
        </w:rPr>
      </w:pPr>
    </w:p>
    <w:p w14:paraId="4F8667E5" w14:textId="77777777" w:rsidR="007457EE" w:rsidRDefault="007457EE">
      <w:pPr>
        <w:pStyle w:val="LO-Normal"/>
        <w:jc w:val="both"/>
        <w:rPr>
          <w:rFonts w:eastAsia="MS Mincho"/>
        </w:rPr>
      </w:pPr>
    </w:p>
    <w:p w14:paraId="724C950E" w14:textId="77777777" w:rsidR="00CB5E38" w:rsidRDefault="007457EE">
      <w:pPr>
        <w:pStyle w:val="LO-Normal"/>
        <w:jc w:val="both"/>
        <w:rPr>
          <w:rFonts w:eastAsia="MS Mincho"/>
        </w:rPr>
      </w:pPr>
      <w:r>
        <w:rPr>
          <w:rFonts w:eastAsia="MS Mincho"/>
          <w:i/>
        </w:rPr>
        <w:t xml:space="preserve"> </w:t>
      </w:r>
      <w:r w:rsidR="00CB5E38">
        <w:rPr>
          <w:rFonts w:eastAsia="MS Mincho"/>
          <w:i/>
        </w:rPr>
        <w:t>(data)____________________________________________(firma)_</w:t>
      </w:r>
      <w:r w:rsidR="00CB5E38">
        <w:rPr>
          <w:rFonts w:eastAsia="MS Mincho"/>
        </w:rPr>
        <w:t xml:space="preserve">__________________________ </w:t>
      </w:r>
    </w:p>
    <w:p w14:paraId="7EFF2441" w14:textId="77777777" w:rsidR="00CB5E38" w:rsidRDefault="00CB5E38">
      <w:pPr>
        <w:pStyle w:val="LO-Normal"/>
        <w:jc w:val="both"/>
        <w:rPr>
          <w:rFonts w:eastAsia="MS Mincho"/>
        </w:rPr>
      </w:pPr>
    </w:p>
    <w:p w14:paraId="1D1EE0A7" w14:textId="77777777" w:rsidR="00CB5E38" w:rsidRDefault="00CB5E38">
      <w:pPr>
        <w:pStyle w:val="LO-Normal"/>
        <w:jc w:val="both"/>
        <w:rPr>
          <w:rFonts w:eastAsia="MS Mincho"/>
        </w:rPr>
      </w:pPr>
    </w:p>
    <w:p w14:paraId="449D3711" w14:textId="77777777" w:rsidR="00CB5E38" w:rsidRDefault="00CB5E38">
      <w:pPr>
        <w:pStyle w:val="LO-Normal"/>
        <w:jc w:val="both"/>
        <w:rPr>
          <w:rFonts w:eastAsia="MS Mincho"/>
        </w:rPr>
      </w:pPr>
      <w:r>
        <w:rPr>
          <w:rFonts w:eastAsia="MS Mincho"/>
        </w:rPr>
        <w:t xml:space="preserve">SPAZIO RISERVATO ALLA SEGRETERIA di </w:t>
      </w:r>
      <w:r>
        <w:t>MediaTorino s.r.l.</w:t>
      </w:r>
    </w:p>
    <w:p w14:paraId="5E565D31" w14:textId="77777777" w:rsidR="00CB5E38" w:rsidRDefault="00CB5E38">
      <w:pPr>
        <w:pStyle w:val="LO-Normal"/>
        <w:jc w:val="both"/>
        <w:rPr>
          <w:rFonts w:eastAsia="MS Mincho"/>
        </w:rPr>
      </w:pPr>
    </w:p>
    <w:p w14:paraId="32420EB9" w14:textId="77777777" w:rsidR="00CB5E38" w:rsidRDefault="00CB5E38">
      <w:pPr>
        <w:pStyle w:val="LO-Normal"/>
        <w:jc w:val="both"/>
        <w:rPr>
          <w:b/>
        </w:rPr>
      </w:pPr>
      <w:r>
        <w:rPr>
          <w:rFonts w:eastAsia="MS Mincho"/>
        </w:rPr>
        <w:t xml:space="preserve">pagamento di </w:t>
      </w:r>
      <w:r>
        <w:rPr>
          <w:rFonts w:eastAsia="Batang"/>
        </w:rPr>
        <w:t>€</w:t>
      </w:r>
      <w:r>
        <w:rPr>
          <w:rFonts w:eastAsia="MS Mincho"/>
        </w:rPr>
        <w:t xml:space="preserve"> ………… effettuato: </w:t>
      </w:r>
    </w:p>
    <w:p w14:paraId="2B3B9498" w14:textId="77777777" w:rsidR="00CB5E38" w:rsidRDefault="00CB5E38">
      <w:pPr>
        <w:pStyle w:val="LO-Normal"/>
        <w:jc w:val="both"/>
        <w:rPr>
          <w:b/>
        </w:rPr>
      </w:pPr>
      <w:r>
        <w:rPr>
          <w:b/>
        </w:rPr>
        <w:t xml:space="preserve">□ </w:t>
      </w:r>
      <w:r>
        <w:rPr>
          <w:rFonts w:eastAsia="MS Mincho"/>
        </w:rPr>
        <w:t xml:space="preserve">personalmente o a mezzo delegato presso la segreteria di </w:t>
      </w:r>
      <w:r>
        <w:t>MediaTorino s.r.l.</w:t>
      </w:r>
    </w:p>
    <w:p w14:paraId="27C04657" w14:textId="77777777" w:rsidR="00CB5E38" w:rsidRDefault="00CB5E38">
      <w:pPr>
        <w:pStyle w:val="LO-Normal"/>
        <w:jc w:val="both"/>
        <w:rPr>
          <w:b/>
        </w:rPr>
      </w:pPr>
      <w:r>
        <w:rPr>
          <w:b/>
        </w:rPr>
        <w:t xml:space="preserve">□ </w:t>
      </w:r>
      <w:r>
        <w:rPr>
          <w:rFonts w:eastAsia="MS Mincho"/>
        </w:rPr>
        <w:t xml:space="preserve">a mezzo assegno bancario n.__________________________________________ </w:t>
      </w:r>
    </w:p>
    <w:p w14:paraId="16573726" w14:textId="77777777" w:rsidR="00CB5E38" w:rsidRDefault="00CB5E38">
      <w:pPr>
        <w:pStyle w:val="LO-Normal"/>
        <w:jc w:val="both"/>
      </w:pPr>
      <w:r>
        <w:rPr>
          <w:b/>
        </w:rPr>
        <w:t xml:space="preserve">□ </w:t>
      </w:r>
      <w:r>
        <w:rPr>
          <w:rFonts w:eastAsia="MS Mincho"/>
        </w:rPr>
        <w:t xml:space="preserve">a mezzo bonifico sul conto corrente presso </w:t>
      </w:r>
    </w:p>
    <w:sectPr w:rsidR="00CB5E38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693" w:right="1134" w:bottom="1410" w:left="1134" w:header="1417" w:footer="1134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30F99" w14:textId="77777777" w:rsidR="00893B60" w:rsidRDefault="00893B60">
      <w:r>
        <w:separator/>
      </w:r>
    </w:p>
  </w:endnote>
  <w:endnote w:type="continuationSeparator" w:id="0">
    <w:p w14:paraId="06830DBD" w14:textId="77777777" w:rsidR="00893B60" w:rsidRDefault="00893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oudy Old Style"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ndika">
    <w:altName w:val="Times New Roman"/>
    <w:charset w:val="01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93776" w14:textId="77777777" w:rsidR="00CB5E38" w:rsidRDefault="00CB5E3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758CE" w14:textId="77777777" w:rsidR="00CB5E38" w:rsidRDefault="00CB5E3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E6410D" w14:textId="77777777" w:rsidR="00893B60" w:rsidRDefault="00893B60">
      <w:r>
        <w:separator/>
      </w:r>
    </w:p>
  </w:footnote>
  <w:footnote w:type="continuationSeparator" w:id="0">
    <w:p w14:paraId="4EB1031D" w14:textId="77777777" w:rsidR="00893B60" w:rsidRDefault="00893B60">
      <w:r>
        <w:continuationSeparator/>
      </w:r>
    </w:p>
  </w:footnote>
  <w:footnote w:id="1">
    <w:p w14:paraId="5F5D6313" w14:textId="77777777" w:rsidR="00CB5E38" w:rsidRDefault="00CB5E38">
      <w:pPr>
        <w:pStyle w:val="Testonotaapidipagina"/>
      </w:pPr>
      <w:r>
        <w:rPr>
          <w:rStyle w:val="Caratterenotaapidipagina"/>
        </w:rPr>
        <w:t>1</w:t>
      </w:r>
      <w:r>
        <w:rPr>
          <w:rFonts w:ascii="Goudy Old Style" w:hAnsi="Goudy Old Style" w:cs="Goudy Old Style"/>
        </w:rPr>
        <w:tab/>
        <w:t xml:space="preserve"> Si rammenta che, qualora la parte non compaia personalmente alla riunione, la procura a comparire ad altro soggetto dovrà essere conferita con le forme di cui all’art. 1392 cod.civ.  e possibilmente anticipata via fax o via e mail alla segreteria di MediaTorino s.r.l. prima dell’incontro.</w:t>
      </w:r>
    </w:p>
  </w:footnote>
  <w:footnote w:id="2">
    <w:p w14:paraId="1CAEB8E1" w14:textId="77777777" w:rsidR="00CB5E38" w:rsidRDefault="00CB5E38">
      <w:pPr>
        <w:pStyle w:val="Testonotaapidipagina"/>
      </w:pPr>
      <w:r>
        <w:rPr>
          <w:rStyle w:val="Caratterenotaapidipagina"/>
        </w:rPr>
        <w:t></w:t>
      </w:r>
      <w:r>
        <w:tab/>
        <w:t xml:space="preserve"> </w:t>
      </w:r>
      <w:r>
        <w:rPr>
          <w:rFonts w:ascii="Goudy Old Style" w:eastAsia="MS Mincho" w:hAnsi="Goudy Old Style" w:cs="Goudy Old Style"/>
        </w:rPr>
        <w:t xml:space="preserve">Nel caso in cui vi sia divergenza rispetto al valore indicato dalla parte che ha avviato la procedura di mediazione, il valore della controversia sarà determinato da MediaTorino s.r.l.. </w:t>
      </w:r>
    </w:p>
  </w:footnote>
  <w:footnote w:id="3">
    <w:p w14:paraId="75F75592" w14:textId="77777777" w:rsidR="00CB5E38" w:rsidRDefault="00CB5E38">
      <w:pPr>
        <w:pStyle w:val="LO-Normal"/>
        <w:jc w:val="both"/>
      </w:pPr>
      <w:r>
        <w:rPr>
          <w:rStyle w:val="Caratterenotaapidipagina"/>
        </w:rPr>
        <w:footnoteRef/>
      </w:r>
      <w:r>
        <w:tab/>
        <w:t xml:space="preserve"> </w:t>
      </w:r>
      <w:r>
        <w:rPr>
          <w:rFonts w:ascii="Goudy Old Style" w:eastAsia="MS Mincho" w:hAnsi="Goudy Old Style" w:cs="Goudy Old Style"/>
          <w:sz w:val="20"/>
        </w:rPr>
        <w:t xml:space="preserve">Qualora la domanda venga consegnata alla segreteria di </w:t>
      </w:r>
      <w:r>
        <w:rPr>
          <w:rFonts w:ascii="Goudy Old Style" w:hAnsi="Goudy Old Style" w:cs="Goudy Old Style"/>
          <w:sz w:val="20"/>
        </w:rPr>
        <w:t xml:space="preserve">MediaTorino s.r.l.,  </w:t>
      </w:r>
      <w:r>
        <w:rPr>
          <w:rFonts w:ascii="Goudy Old Style" w:eastAsia="MS Mincho" w:hAnsi="Goudy Old Style" w:cs="Goudy Old Style"/>
          <w:sz w:val="20"/>
        </w:rPr>
        <w:t>sarà possibile effettuare in contanti il pagamento delle spese amministrative di avvio della procedura</w:t>
      </w:r>
      <w:r w:rsidR="00FA7E30">
        <w:rPr>
          <w:rFonts w:ascii="Goudy Old Style" w:eastAsia="MS Mincho" w:hAnsi="Goudy Old Style" w:cs="Goudy Old Style"/>
          <w:sz w:val="20"/>
        </w:rPr>
        <w:t>.</w:t>
      </w:r>
    </w:p>
    <w:p w14:paraId="2C9AA6F8" w14:textId="77777777" w:rsidR="00CB5E38" w:rsidRDefault="00CB5E38">
      <w:pPr>
        <w:pStyle w:val="Testonotaapidipagina"/>
        <w:rPr>
          <w:sz w:val="24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4D97A" w14:textId="77777777" w:rsidR="00CB5E38" w:rsidRDefault="00CB5E38">
    <w:pPr>
      <w:pStyle w:val="Intestazione"/>
      <w:rPr>
        <w:b/>
        <w:b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B644B" w14:textId="77777777" w:rsidR="00CB5E38" w:rsidRDefault="00CB5E3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Symbol" w:eastAsia="Times New Roman" w:hAnsi="Symbol" w:cs="Times New Roman"/>
        <w:i/>
        <w:iCs w:val="0"/>
        <w:sz w:val="20"/>
        <w:shd w:val="clear" w:color="auto" w:fill="FFFFFF"/>
      </w:rPr>
    </w:lvl>
  </w:abstractNum>
  <w:num w:numId="1" w16cid:durableId="1358389098">
    <w:abstractNumId w:val="0"/>
  </w:num>
  <w:num w:numId="2" w16cid:durableId="874781144">
    <w:abstractNumId w:val="1"/>
  </w:num>
  <w:num w:numId="3" w16cid:durableId="7603700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3D8"/>
    <w:rsid w:val="000E63D8"/>
    <w:rsid w:val="00325AA9"/>
    <w:rsid w:val="003846ED"/>
    <w:rsid w:val="004F129A"/>
    <w:rsid w:val="005058C5"/>
    <w:rsid w:val="005F4B06"/>
    <w:rsid w:val="00673AA0"/>
    <w:rsid w:val="007457EE"/>
    <w:rsid w:val="00893B60"/>
    <w:rsid w:val="00897BD1"/>
    <w:rsid w:val="00CB5E38"/>
    <w:rsid w:val="00FA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BD1D6E5"/>
  <w15:chartTrackingRefBased/>
  <w15:docId w15:val="{FB8A2743-4CF4-4181-BC23-17CFB0C06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zh-CN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autoSpaceDE w:val="0"/>
      <w:spacing w:before="242"/>
      <w:ind w:left="0" w:firstLine="708"/>
      <w:jc w:val="center"/>
      <w:outlineLvl w:val="0"/>
    </w:pPr>
    <w:rPr>
      <w:rFonts w:ascii="Goudy Old Style" w:hAnsi="Goudy Old Style" w:cs="Verdana"/>
      <w:b/>
      <w:bCs/>
      <w:color w:val="000000"/>
    </w:rPr>
  </w:style>
  <w:style w:type="paragraph" w:styleId="Titolo5">
    <w:name w:val="heading 5"/>
    <w:basedOn w:val="Normale"/>
    <w:next w:val="Normale"/>
    <w:qFormat/>
    <w:pPr>
      <w:keepNext/>
      <w:widowControl w:val="0"/>
      <w:autoSpaceDE w:val="0"/>
      <w:spacing w:line="560" w:lineRule="exact"/>
      <w:jc w:val="both"/>
      <w:outlineLvl w:val="4"/>
    </w:pPr>
    <w:rPr>
      <w:rFonts w:ascii="Goudy Old Style" w:eastAsia="MS Mincho" w:hAnsi="Goudy Old Style" w:cs="Goudy Old Style"/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cs="Times New Roma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Carpredefinitoparagrafo1">
    <w:name w:val="Car. predefinito paragrafo1"/>
  </w:style>
  <w:style w:type="character" w:customStyle="1" w:styleId="Absatz-Standardschriftart">
    <w:name w:val="Absatz-Standardschriftart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Caratterepredefinitoparagrafo">
    <w:name w:val="Carattere predefinito paragrafo"/>
  </w:style>
  <w:style w:type="character" w:customStyle="1" w:styleId="Caratteredellanota">
    <w:name w:val="Carattere della nota"/>
    <w:rPr>
      <w:vertAlign w:val="superscript"/>
    </w:rPr>
  </w:style>
  <w:style w:type="character" w:styleId="Numeropagina">
    <w:name w:val="page number"/>
    <w:basedOn w:val="Caratterepredefinitoparagrafo"/>
  </w:style>
  <w:style w:type="character" w:customStyle="1" w:styleId="Rimandonotaapidipagina1">
    <w:name w:val="Rimando nota a piè di pagina1"/>
    <w:rPr>
      <w:vertAlign w:val="superscript"/>
    </w:rPr>
  </w:style>
  <w:style w:type="character" w:customStyle="1" w:styleId="Caratterenotadichiusura">
    <w:name w:val="Carattere nota di chiusura"/>
    <w:rPr>
      <w:vertAlign w:val="superscript"/>
    </w:rPr>
  </w:style>
  <w:style w:type="character" w:customStyle="1" w:styleId="WW-Caratterenotadichiusura">
    <w:name w:val="WW-Carattere nota di chiusura"/>
  </w:style>
  <w:style w:type="character" w:customStyle="1" w:styleId="Rimandonotadichiusura1">
    <w:name w:val="Rimando nota di chiusura1"/>
    <w:rPr>
      <w:vertAlign w:val="superscript"/>
    </w:rPr>
  </w:style>
  <w:style w:type="character" w:customStyle="1" w:styleId="PidipaginaCarattere">
    <w:name w:val="Piè di pagina Carattere"/>
    <w:rPr>
      <w:rFonts w:ascii="Calibri" w:eastAsia="Calibri" w:hAnsi="Calibri" w:cs="Calibri"/>
      <w:sz w:val="22"/>
      <w:szCs w:val="22"/>
    </w:rPr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character" w:customStyle="1" w:styleId="Caratterenotaapidipagina">
    <w:name w:val="Carattere nota a piè di pagina"/>
    <w:rPr>
      <w:vertAlign w:val="superscript"/>
    </w:rPr>
  </w:style>
  <w:style w:type="character" w:customStyle="1" w:styleId="Richiamodinotadichiusura">
    <w:name w:val="Richiamo di nota di chiusura"/>
    <w:rPr>
      <w:vertAlign w:val="superscript"/>
    </w:rPr>
  </w:style>
  <w:style w:type="character" w:styleId="Rimandonotaapidipagina">
    <w:name w:val="footnote reference"/>
    <w:rPr>
      <w:vertAlign w:val="superscript"/>
    </w:rPr>
  </w:style>
  <w:style w:type="character" w:styleId="Rimandonotadichiusura">
    <w:name w:val="endnote reference"/>
    <w:rPr>
      <w:vertAlign w:val="superscript"/>
    </w:rPr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Calibri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Calibri"/>
      <w:i/>
      <w:iCs/>
    </w:rPr>
  </w:style>
  <w:style w:type="paragraph" w:customStyle="1" w:styleId="Indice">
    <w:name w:val="Indice"/>
    <w:basedOn w:val="Normale"/>
    <w:pPr>
      <w:suppressLineNumbers/>
    </w:pPr>
    <w:rPr>
      <w:rFonts w:cs="Calibri"/>
    </w:rPr>
  </w:style>
  <w:style w:type="paragraph" w:styleId="Intestazione">
    <w:name w:val="header"/>
    <w:basedOn w:val="Normale"/>
    <w:next w:val="Corpotesto"/>
    <w:pPr>
      <w:suppressLineNumbers/>
      <w:tabs>
        <w:tab w:val="center" w:pos="4819"/>
        <w:tab w:val="right" w:pos="9638"/>
      </w:tabs>
    </w:pPr>
  </w:style>
  <w:style w:type="paragraph" w:customStyle="1" w:styleId="Rigadintestazione">
    <w:name w:val="Riga d'intestazione"/>
    <w:basedOn w:val="Normale"/>
    <w:next w:val="Corpotesto"/>
    <w:pPr>
      <w:keepNext/>
      <w:spacing w:before="240" w:after="120"/>
    </w:pPr>
    <w:rPr>
      <w:rFonts w:ascii="Arial" w:eastAsia="SimSun" w:hAnsi="Arial" w:cs="Calibri"/>
      <w:sz w:val="28"/>
      <w:szCs w:val="28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sz w:val="24"/>
      <w:szCs w:val="24"/>
      <w:lang w:eastAsia="zh-CN"/>
    </w:rPr>
  </w:style>
  <w:style w:type="paragraph" w:styleId="Testonotaapidipagina">
    <w:name w:val="footnote text"/>
    <w:basedOn w:val="Normale"/>
    <w:rPr>
      <w:sz w:val="20"/>
      <w:szCs w:val="20"/>
    </w:rPr>
  </w:style>
  <w:style w:type="paragraph" w:styleId="Rientrocorpodeltesto">
    <w:name w:val="Body Text Indent"/>
    <w:basedOn w:val="Normale"/>
    <w:pPr>
      <w:autoSpaceDE w:val="0"/>
      <w:ind w:left="142"/>
      <w:jc w:val="both"/>
    </w:pPr>
    <w:rPr>
      <w:rFonts w:ascii="Goudy Old Style" w:eastAsia="Calibri" w:hAnsi="Goudy Old Style" w:cs="Goudy Old Styl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Corpotesto"/>
  </w:style>
  <w:style w:type="paragraph" w:customStyle="1" w:styleId="Testopreformattato">
    <w:name w:val="Testo preformattato"/>
    <w:basedOn w:val="Normale"/>
    <w:rPr>
      <w:rFonts w:ascii="Courier New" w:eastAsia="NSimSun" w:hAnsi="Courier New" w:cs="Wingdings"/>
      <w:sz w:val="20"/>
      <w:szCs w:val="20"/>
    </w:rPr>
  </w:style>
  <w:style w:type="paragraph" w:customStyle="1" w:styleId="LO-Normal">
    <w:name w:val="LO-Normal"/>
    <w:pPr>
      <w:widowControl w:val="0"/>
      <w:suppressAutoHyphens/>
      <w:autoSpaceDE w:val="0"/>
    </w:pPr>
    <w:rPr>
      <w:color w:val="000000"/>
      <w:sz w:val="24"/>
      <w:lang w:eastAsia="zh-CN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rsid w:val="007457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ediatorino@legalmail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1643</Words>
  <Characters>9371</Characters>
  <Application>Microsoft Office Word</Application>
  <DocSecurity>0</DocSecurity>
  <Lines>78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MediaTorino s</vt:lpstr>
    </vt:vector>
  </TitlesOfParts>
  <Company>Hewlett-Packard Company</Company>
  <LinksUpToDate>false</LinksUpToDate>
  <CharactersWithSpaces>10993</CharactersWithSpaces>
  <SharedDoc>false</SharedDoc>
  <HLinks>
    <vt:vector size="6" baseType="variant">
      <vt:variant>
        <vt:i4>6291520</vt:i4>
      </vt:variant>
      <vt:variant>
        <vt:i4>0</vt:i4>
      </vt:variant>
      <vt:variant>
        <vt:i4>0</vt:i4>
      </vt:variant>
      <vt:variant>
        <vt:i4>5</vt:i4>
      </vt:variant>
      <vt:variant>
        <vt:lpwstr>mailto:mediatorino@legalmail.it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MediaTorino s</dc:title>
  <dc:subject/>
  <dc:creator>spedace</dc:creator>
  <cp:keywords/>
  <cp:lastModifiedBy>Stefania Pedace</cp:lastModifiedBy>
  <cp:revision>3</cp:revision>
  <cp:lastPrinted>2014-10-07T10:23:00Z</cp:lastPrinted>
  <dcterms:created xsi:type="dcterms:W3CDTF">2023-11-20T13:36:00Z</dcterms:created>
  <dcterms:modified xsi:type="dcterms:W3CDTF">2023-11-20T13:37:00Z</dcterms:modified>
</cp:coreProperties>
</file>