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8C035" w14:textId="77777777" w:rsidR="00BA665F" w:rsidRDefault="00BA665F">
      <w:pPr>
        <w:pStyle w:val="LO-Normal"/>
        <w:spacing w:line="360" w:lineRule="auto"/>
        <w:rPr>
          <w:rFonts w:eastAsia="MS Mincho"/>
          <w:b/>
        </w:rPr>
      </w:pPr>
      <w:r>
        <w:rPr>
          <w:rFonts w:eastAsia="MS Mincho"/>
          <w:b/>
        </w:rPr>
        <w:t>ALLEGATO B</w:t>
      </w:r>
    </w:p>
    <w:p w14:paraId="5D025EBC" w14:textId="77777777" w:rsidR="00BA665F" w:rsidRDefault="00BA665F">
      <w:pPr>
        <w:pStyle w:val="LO-Normal"/>
        <w:spacing w:line="360" w:lineRule="auto"/>
        <w:jc w:val="right"/>
        <w:rPr>
          <w:rFonts w:eastAsia="MS Mincho"/>
          <w:b/>
        </w:rPr>
      </w:pPr>
    </w:p>
    <w:p w14:paraId="3EF935F4" w14:textId="77777777" w:rsidR="00BA665F" w:rsidRDefault="00BA665F">
      <w:pPr>
        <w:pStyle w:val="LO-Normal"/>
        <w:spacing w:line="360" w:lineRule="auto"/>
        <w:jc w:val="right"/>
      </w:pPr>
      <w:r>
        <w:rPr>
          <w:rFonts w:eastAsia="MS Mincho"/>
        </w:rPr>
        <w:t xml:space="preserve">ALLA SEGRETERIA di </w:t>
      </w:r>
      <w:r>
        <w:t>MediaTorino s.r.l.</w:t>
      </w:r>
    </w:p>
    <w:p w14:paraId="79979B71" w14:textId="77777777" w:rsidR="00BA665F" w:rsidRDefault="00BA665F">
      <w:pPr>
        <w:pStyle w:val="LO-Normal"/>
        <w:spacing w:line="360" w:lineRule="auto"/>
        <w:jc w:val="right"/>
      </w:pPr>
      <w:r>
        <w:t>Via Avigliana 39</w:t>
      </w:r>
    </w:p>
    <w:p w14:paraId="48333B08" w14:textId="77777777" w:rsidR="00BA665F" w:rsidRDefault="00BA665F">
      <w:pPr>
        <w:pStyle w:val="LO-Normal"/>
        <w:spacing w:line="360" w:lineRule="auto"/>
        <w:jc w:val="right"/>
      </w:pPr>
      <w:r>
        <w:t>10138 Torino</w:t>
      </w:r>
    </w:p>
    <w:p w14:paraId="706C7AD8" w14:textId="77777777" w:rsidR="00BA665F" w:rsidRDefault="00BA665F">
      <w:pPr>
        <w:pStyle w:val="LO-Normal"/>
        <w:spacing w:line="360" w:lineRule="auto"/>
      </w:pPr>
    </w:p>
    <w:p w14:paraId="0CB1A19D" w14:textId="77777777" w:rsidR="00BA665F" w:rsidRPr="00A757CF" w:rsidRDefault="00BA665F">
      <w:pPr>
        <w:pStyle w:val="LO-Normal"/>
        <w:spacing w:line="360" w:lineRule="auto"/>
        <w:jc w:val="center"/>
        <w:rPr>
          <w:rFonts w:eastAsia="MS Mincho"/>
          <w:szCs w:val="24"/>
        </w:rPr>
      </w:pPr>
      <w:r w:rsidRPr="00A757CF">
        <w:rPr>
          <w:rFonts w:eastAsia="MS Mincho"/>
          <w:b/>
          <w:szCs w:val="24"/>
        </w:rPr>
        <w:t>DOMANDA DI MEDIAZIONE</w:t>
      </w:r>
    </w:p>
    <w:p w14:paraId="1591C24E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</w:p>
    <w:p w14:paraId="13D7DBA4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Il sottoscritto (</w:t>
      </w:r>
      <w:r w:rsidRPr="00A757CF">
        <w:rPr>
          <w:rStyle w:val="Caratteredellanota"/>
          <w:rFonts w:eastAsia="MS Mincho"/>
          <w:szCs w:val="24"/>
        </w:rPr>
        <w:footnoteReference w:id="1"/>
      </w:r>
      <w:r w:rsidRPr="00A757CF">
        <w:rPr>
          <w:rFonts w:eastAsia="MS Mincho"/>
          <w:szCs w:val="24"/>
        </w:rPr>
        <w:t xml:space="preserve">) : </w:t>
      </w:r>
    </w:p>
    <w:p w14:paraId="5B11E9FC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Cognome________________________________________Nome______________________________</w:t>
      </w:r>
    </w:p>
    <w:p w14:paraId="594A465B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Codice fiscale_______________________________________________________________________</w:t>
      </w:r>
    </w:p>
    <w:p w14:paraId="1179FAC9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Nato a________________________________________il____________________________________</w:t>
      </w:r>
    </w:p>
    <w:p w14:paraId="0F96AFD0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 xml:space="preserve">Residente in__________________________prov.__________________c.a.p.____________________ </w:t>
      </w:r>
    </w:p>
    <w:p w14:paraId="22E37A48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Indirizzo___________________________________________________________________________</w:t>
      </w:r>
    </w:p>
    <w:p w14:paraId="0BD6ED15" w14:textId="77777777" w:rsidR="00BA665F" w:rsidRPr="00A757CF" w:rsidRDefault="00BA665F">
      <w:pPr>
        <w:pStyle w:val="LO-Normal"/>
        <w:tabs>
          <w:tab w:val="left" w:pos="3420"/>
        </w:tabs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Telefono__________________________fax_______________________cell.____________________</w:t>
      </w:r>
    </w:p>
    <w:p w14:paraId="4F51F8B3" w14:textId="77777777" w:rsidR="00BA665F" w:rsidRPr="00A757CF" w:rsidRDefault="00BA665F">
      <w:pPr>
        <w:pStyle w:val="LO-Normal"/>
        <w:tabs>
          <w:tab w:val="left" w:pos="3420"/>
        </w:tabs>
        <w:spacing w:line="360" w:lineRule="auto"/>
        <w:jc w:val="both"/>
        <w:rPr>
          <w:rFonts w:eastAsia="Goudy Old Style"/>
          <w:i/>
          <w:szCs w:val="24"/>
        </w:rPr>
      </w:pPr>
      <w:r w:rsidRPr="00A757CF">
        <w:rPr>
          <w:rFonts w:eastAsia="MS Mincho"/>
          <w:szCs w:val="24"/>
        </w:rPr>
        <w:t xml:space="preserve">indirizzo e-mail </w:t>
      </w:r>
      <w:r w:rsidRPr="00A757CF">
        <w:rPr>
          <w:rFonts w:eastAsia="MS Mincho"/>
          <w:i/>
          <w:szCs w:val="24"/>
        </w:rPr>
        <w:t>(se disponibile, certificato</w:t>
      </w:r>
      <w:r w:rsidRPr="00A757CF">
        <w:rPr>
          <w:rFonts w:eastAsia="MS Mincho"/>
          <w:szCs w:val="24"/>
        </w:rPr>
        <w:t>)_______________________________________________</w:t>
      </w:r>
    </w:p>
    <w:p w14:paraId="16BEBC1A" w14:textId="77777777" w:rsidR="00BA665F" w:rsidRPr="00A757CF" w:rsidRDefault="00BA665F">
      <w:pPr>
        <w:pStyle w:val="LO-Normal"/>
        <w:spacing w:line="360" w:lineRule="auto"/>
        <w:jc w:val="both"/>
        <w:rPr>
          <w:rFonts w:eastAsia="Goudy Old Style"/>
          <w:i/>
          <w:szCs w:val="24"/>
        </w:rPr>
      </w:pPr>
    </w:p>
    <w:p w14:paraId="2E42F974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i/>
          <w:szCs w:val="24"/>
        </w:rPr>
        <w:t xml:space="preserve"> </w:t>
      </w:r>
      <w:r w:rsidRPr="00A757CF">
        <w:rPr>
          <w:rFonts w:eastAsia="MS Mincho"/>
          <w:i/>
          <w:szCs w:val="24"/>
        </w:rPr>
        <w:t xml:space="preserve">(nel caso di enti o società) </w:t>
      </w:r>
    </w:p>
    <w:p w14:paraId="5A689FF8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Società_____________________________________________________________________________</w:t>
      </w:r>
    </w:p>
    <w:p w14:paraId="7ACDDC36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 xml:space="preserve">in persona di________________________________________________________________________      </w:t>
      </w:r>
    </w:p>
    <w:p w14:paraId="4685EBC4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 xml:space="preserve">in qualità di </w:t>
      </w:r>
      <w:r w:rsidRPr="00A757CF">
        <w:rPr>
          <w:rFonts w:eastAsia="MS Mincho"/>
          <w:i/>
          <w:szCs w:val="24"/>
        </w:rPr>
        <w:t>(specificare la</w:t>
      </w:r>
      <w:r w:rsidRPr="00A757CF">
        <w:rPr>
          <w:rFonts w:eastAsia="MS Mincho"/>
          <w:szCs w:val="24"/>
        </w:rPr>
        <w:t xml:space="preserve"> </w:t>
      </w:r>
      <w:r w:rsidRPr="00A757CF">
        <w:rPr>
          <w:rFonts w:eastAsia="MS Mincho"/>
          <w:i/>
          <w:szCs w:val="24"/>
        </w:rPr>
        <w:t>carica)</w:t>
      </w:r>
      <w:r w:rsidRPr="00A757CF">
        <w:rPr>
          <w:rFonts w:eastAsia="MS Mincho"/>
          <w:szCs w:val="24"/>
        </w:rPr>
        <w:t>______________________________________________________</w:t>
      </w:r>
    </w:p>
    <w:p w14:paraId="1AB2AAA1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lastRenderedPageBreak/>
        <w:t>con sede in ____________________________prov.________________c.a.p._____________________</w:t>
      </w:r>
    </w:p>
    <w:p w14:paraId="53488F98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Indirizzo___________________________________________________________________________</w:t>
      </w:r>
    </w:p>
    <w:p w14:paraId="21B9A166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Codice fiscale - P.i.v.a. ______________________________________________________________</w:t>
      </w:r>
    </w:p>
    <w:p w14:paraId="69717E19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 xml:space="preserve">Indirizzo e-mail </w:t>
      </w:r>
      <w:r w:rsidRPr="00A757CF">
        <w:rPr>
          <w:rFonts w:eastAsia="MS Mincho"/>
          <w:i/>
          <w:szCs w:val="24"/>
        </w:rPr>
        <w:t xml:space="preserve"> certificato____________________________________________________________</w:t>
      </w:r>
    </w:p>
    <w:p w14:paraId="41FF8030" w14:textId="77777777" w:rsidR="00BA665F" w:rsidRPr="00A757CF" w:rsidRDefault="00BA665F">
      <w:pPr>
        <w:pStyle w:val="LO-Normal"/>
        <w:spacing w:line="360" w:lineRule="auto"/>
        <w:jc w:val="both"/>
        <w:rPr>
          <w:szCs w:val="24"/>
          <w:u w:val="single"/>
        </w:rPr>
      </w:pPr>
      <w:r w:rsidRPr="00A757CF">
        <w:rPr>
          <w:rFonts w:eastAsia="MS Mincho"/>
          <w:szCs w:val="24"/>
        </w:rPr>
        <w:t>Telefono__________________________fax_______________________________________________</w:t>
      </w:r>
    </w:p>
    <w:p w14:paraId="01E59BFD" w14:textId="77777777" w:rsidR="00BA665F" w:rsidRPr="00A757CF" w:rsidRDefault="00BA665F">
      <w:pPr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sz w:val="24"/>
          <w:szCs w:val="24"/>
          <w:u w:val="single"/>
        </w:rPr>
        <w:t>In caso di più parti, allegare foglio con le generalità degli altri istanti</w:t>
      </w:r>
    </w:p>
    <w:p w14:paraId="609DF7A0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Assistito da_________________________________________________________________________</w:t>
      </w:r>
    </w:p>
    <w:p w14:paraId="2731903E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 xml:space="preserve">studio in____________________________________________________________________________ </w:t>
      </w:r>
    </w:p>
    <w:p w14:paraId="33776035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Telefono___________________fax______________________________________________________</w:t>
      </w:r>
    </w:p>
    <w:p w14:paraId="05B2A840" w14:textId="77777777" w:rsidR="00BA665F" w:rsidRPr="00A757CF" w:rsidRDefault="00BA665F">
      <w:pPr>
        <w:pStyle w:val="LO-Normal"/>
        <w:spacing w:line="360" w:lineRule="auto"/>
        <w:jc w:val="both"/>
        <w:rPr>
          <w:b/>
          <w:szCs w:val="24"/>
        </w:rPr>
      </w:pPr>
      <w:r w:rsidRPr="00A757CF">
        <w:rPr>
          <w:rFonts w:eastAsia="MS Mincho"/>
          <w:szCs w:val="24"/>
        </w:rPr>
        <w:t xml:space="preserve">Indirizzo e-mail </w:t>
      </w:r>
      <w:r w:rsidRPr="00A757CF">
        <w:rPr>
          <w:rFonts w:eastAsia="MS Mincho"/>
          <w:i/>
          <w:szCs w:val="24"/>
        </w:rPr>
        <w:t xml:space="preserve"> </w:t>
      </w:r>
      <w:r w:rsidRPr="00A757CF">
        <w:rPr>
          <w:rFonts w:eastAsia="MS Mincho"/>
          <w:szCs w:val="24"/>
        </w:rPr>
        <w:t>certificato</w:t>
      </w:r>
      <w:r w:rsidRPr="00A757CF">
        <w:rPr>
          <w:rFonts w:eastAsia="MS Mincho"/>
          <w:i/>
          <w:szCs w:val="24"/>
        </w:rPr>
        <w:t xml:space="preserve"> </w:t>
      </w:r>
      <w:r w:rsidRPr="00A757CF">
        <w:rPr>
          <w:rFonts w:eastAsia="MS Mincho"/>
          <w:szCs w:val="24"/>
        </w:rPr>
        <w:t>____________________________________________________________</w:t>
      </w:r>
    </w:p>
    <w:p w14:paraId="31ED4E4E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b/>
          <w:szCs w:val="24"/>
        </w:rPr>
      </w:pPr>
      <w:r w:rsidRPr="00A757CF">
        <w:rPr>
          <w:b/>
          <w:szCs w:val="24"/>
        </w:rPr>
        <w:t xml:space="preserve">in virtù di procura in calce alla presente </w:t>
      </w:r>
    </w:p>
    <w:p w14:paraId="77E1E2DF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b/>
          <w:szCs w:val="24"/>
        </w:rPr>
      </w:pPr>
    </w:p>
    <w:p w14:paraId="2FC96B5D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b/>
          <w:szCs w:val="24"/>
        </w:rPr>
        <w:t>CHIEDE DI AVVIARE UNA PROCEDURA DI MEDIAZIONE</w:t>
      </w:r>
      <w:r w:rsidRPr="00A757CF">
        <w:rPr>
          <w:rFonts w:eastAsia="MS Mincho"/>
          <w:szCs w:val="24"/>
        </w:rPr>
        <w:t xml:space="preserve"> ai sensi del D. legisl. 4.3.2010, </w:t>
      </w:r>
    </w:p>
    <w:p w14:paraId="5D28AD6B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b/>
          <w:szCs w:val="24"/>
        </w:rPr>
      </w:pPr>
      <w:r w:rsidRPr="00A757CF">
        <w:rPr>
          <w:rFonts w:eastAsia="MS Mincho"/>
          <w:szCs w:val="24"/>
        </w:rPr>
        <w:t xml:space="preserve">n. 28 e del D.m. 18.10.2010, n. 180, </w:t>
      </w:r>
    </w:p>
    <w:p w14:paraId="7C91CB84" w14:textId="77777777" w:rsidR="00BA665F" w:rsidRPr="00A757CF" w:rsidRDefault="00BA665F">
      <w:pPr>
        <w:pStyle w:val="LO-Normal"/>
        <w:spacing w:line="360" w:lineRule="auto"/>
        <w:jc w:val="center"/>
        <w:rPr>
          <w:rFonts w:eastAsia="MS Mincho"/>
          <w:szCs w:val="24"/>
        </w:rPr>
      </w:pPr>
      <w:r w:rsidRPr="00A757CF">
        <w:rPr>
          <w:rFonts w:eastAsia="MS Mincho"/>
          <w:b/>
          <w:szCs w:val="24"/>
        </w:rPr>
        <w:t>NEI CONFRONTI DI</w:t>
      </w:r>
    </w:p>
    <w:p w14:paraId="00398B81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(*) Cognome___________________________(*) Nome___________________________</w:t>
      </w:r>
    </w:p>
    <w:p w14:paraId="3AA993C7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nato a______________________________________________</w:t>
      </w:r>
    </w:p>
    <w:p w14:paraId="169710D0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il________________________________________________________________________</w:t>
      </w:r>
    </w:p>
    <w:p w14:paraId="3C6CC36B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Codice fiscale_________________________________________</w:t>
      </w:r>
    </w:p>
    <w:p w14:paraId="3391C121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(*) Indirizzo_______________________________________________________________</w:t>
      </w:r>
    </w:p>
    <w:p w14:paraId="79AADFFC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(*) città________________________________prov.______ c.a.p. _____________________</w:t>
      </w:r>
    </w:p>
    <w:p w14:paraId="2B5FADF3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Telefono_______________________fax___________________cell.__________________</w:t>
      </w:r>
    </w:p>
    <w:p w14:paraId="10A1103B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 xml:space="preserve">indirizzo e-mail </w:t>
      </w:r>
      <w:r w:rsidRPr="00A757CF">
        <w:rPr>
          <w:rFonts w:eastAsia="MS Mincho"/>
          <w:i/>
          <w:szCs w:val="24"/>
        </w:rPr>
        <w:t>(se disponibile, certificato</w:t>
      </w:r>
      <w:r w:rsidRPr="00A757CF">
        <w:rPr>
          <w:rFonts w:eastAsia="MS Mincho"/>
          <w:szCs w:val="24"/>
        </w:rPr>
        <w:t>)______________________________________</w:t>
      </w:r>
    </w:p>
    <w:p w14:paraId="0DF86FD1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</w:p>
    <w:p w14:paraId="0EE66A3D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(*) Cognome___________________________(*) Nome___________________________</w:t>
      </w:r>
    </w:p>
    <w:p w14:paraId="38865A50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lastRenderedPageBreak/>
        <w:t>nato a___________________________________________________________________</w:t>
      </w:r>
    </w:p>
    <w:p w14:paraId="154372BA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il________________________________________________________________________</w:t>
      </w:r>
    </w:p>
    <w:p w14:paraId="5794FDDF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Codice fiscale_________________________________________</w:t>
      </w:r>
    </w:p>
    <w:p w14:paraId="09DC259D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(*) Indirizzo_______________________________________________________________</w:t>
      </w:r>
    </w:p>
    <w:p w14:paraId="5D9BA417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(*) città_______________________________prov.______ c.a.p. ______________________</w:t>
      </w:r>
    </w:p>
    <w:p w14:paraId="36F2FF11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Telefono_______________________fax____________________cell.__________________</w:t>
      </w:r>
    </w:p>
    <w:p w14:paraId="232FFA8E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 xml:space="preserve">indirizzo e-mail </w:t>
      </w:r>
      <w:r w:rsidRPr="00A757CF">
        <w:rPr>
          <w:rFonts w:eastAsia="MS Mincho"/>
          <w:i/>
          <w:szCs w:val="24"/>
        </w:rPr>
        <w:t>(se disponibile, certificato)</w:t>
      </w:r>
      <w:r w:rsidRPr="00A757CF">
        <w:rPr>
          <w:rFonts w:eastAsia="MS Mincho"/>
          <w:szCs w:val="24"/>
        </w:rPr>
        <w:t xml:space="preserve"> ______________________________________</w:t>
      </w:r>
    </w:p>
    <w:p w14:paraId="02ABE917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</w:p>
    <w:p w14:paraId="1819C01F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b/>
          <w:i/>
          <w:szCs w:val="24"/>
        </w:rPr>
      </w:pPr>
      <w:r w:rsidRPr="00A757CF">
        <w:rPr>
          <w:rFonts w:eastAsia="MS Mincho"/>
          <w:szCs w:val="24"/>
        </w:rPr>
        <w:t xml:space="preserve">(*) </w:t>
      </w:r>
      <w:r w:rsidRPr="00A757CF">
        <w:rPr>
          <w:rFonts w:eastAsia="MS Mincho"/>
          <w:i/>
          <w:szCs w:val="24"/>
        </w:rPr>
        <w:t>dati obbligatori</w:t>
      </w:r>
    </w:p>
    <w:p w14:paraId="2EEC118C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b/>
          <w:i/>
          <w:szCs w:val="24"/>
        </w:rPr>
        <w:t xml:space="preserve">(nel caso di società o ente) </w:t>
      </w:r>
    </w:p>
    <w:p w14:paraId="3169FFC0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Società____________________________________________________________________</w:t>
      </w:r>
    </w:p>
    <w:p w14:paraId="4A854510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(*) Indirizzo________________________________________________________________</w:t>
      </w:r>
    </w:p>
    <w:p w14:paraId="75B74842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 xml:space="preserve">(*) città_______________________________prov.______ c.a.p.________________________ </w:t>
      </w:r>
    </w:p>
    <w:p w14:paraId="135BF6D4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Codice fiscale -P.i.v.a.___________________________________________________________</w:t>
      </w:r>
    </w:p>
    <w:p w14:paraId="4A18D764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 xml:space="preserve">Indirizzo e-mail </w:t>
      </w:r>
      <w:r w:rsidRPr="00A757CF">
        <w:rPr>
          <w:rFonts w:eastAsia="MS Mincho"/>
          <w:i/>
          <w:szCs w:val="24"/>
        </w:rPr>
        <w:t xml:space="preserve"> certificato</w:t>
      </w:r>
      <w:r w:rsidRPr="00A757CF">
        <w:rPr>
          <w:rFonts w:eastAsia="MS Mincho"/>
          <w:szCs w:val="24"/>
        </w:rPr>
        <w:t>___________________________________________________</w:t>
      </w:r>
    </w:p>
    <w:p w14:paraId="360BEFE5" w14:textId="77777777" w:rsidR="00BA665F" w:rsidRPr="00A757CF" w:rsidRDefault="00BA665F">
      <w:pPr>
        <w:pStyle w:val="LO-Normal"/>
        <w:spacing w:line="360" w:lineRule="auto"/>
        <w:jc w:val="both"/>
        <w:rPr>
          <w:szCs w:val="24"/>
        </w:rPr>
      </w:pPr>
      <w:r w:rsidRPr="00A757CF">
        <w:rPr>
          <w:rFonts w:eastAsia="MS Mincho"/>
          <w:szCs w:val="24"/>
        </w:rPr>
        <w:t>Telefono_____________________fax___________________________________________</w:t>
      </w:r>
    </w:p>
    <w:p w14:paraId="02FEF27F" w14:textId="77777777" w:rsidR="00BA665F" w:rsidRPr="00A757CF" w:rsidRDefault="00BA665F">
      <w:pPr>
        <w:pStyle w:val="LO-Normal"/>
        <w:spacing w:line="360" w:lineRule="auto"/>
        <w:jc w:val="both"/>
        <w:rPr>
          <w:szCs w:val="24"/>
          <w:u w:val="single"/>
        </w:rPr>
      </w:pPr>
      <w:r w:rsidRPr="00A757CF">
        <w:rPr>
          <w:szCs w:val="24"/>
        </w:rPr>
        <w:t xml:space="preserve"> </w:t>
      </w:r>
      <w:r w:rsidRPr="00A757CF">
        <w:rPr>
          <w:rFonts w:eastAsia="MS Mincho"/>
          <w:szCs w:val="24"/>
        </w:rPr>
        <w:t xml:space="preserve">(*) </w:t>
      </w:r>
      <w:r w:rsidRPr="00A757CF">
        <w:rPr>
          <w:rFonts w:eastAsia="MS Mincho"/>
          <w:i/>
          <w:szCs w:val="24"/>
        </w:rPr>
        <w:t>dati obbligatori</w:t>
      </w:r>
    </w:p>
    <w:p w14:paraId="09A99E7F" w14:textId="77777777" w:rsidR="00BA665F" w:rsidRPr="00A757CF" w:rsidRDefault="00BA66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757CF">
        <w:rPr>
          <w:rFonts w:ascii="Times New Roman" w:hAnsi="Times New Roman" w:cs="Times New Roman"/>
          <w:sz w:val="24"/>
          <w:szCs w:val="24"/>
          <w:u w:val="single"/>
        </w:rPr>
        <w:t>In caso di più parti, allegare foglio con le generalità degli altri chiamati</w:t>
      </w:r>
    </w:p>
    <w:p w14:paraId="4B3235FF" w14:textId="77777777" w:rsidR="00BA665F" w:rsidRPr="00A757CF" w:rsidRDefault="00BA665F">
      <w:pPr>
        <w:pStyle w:val="txt"/>
        <w:spacing w:line="360" w:lineRule="auto"/>
        <w:ind w:right="1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b/>
          <w:sz w:val="24"/>
          <w:szCs w:val="24"/>
        </w:rPr>
        <w:t>PRECISA</w:t>
      </w:r>
    </w:p>
    <w:p w14:paraId="604E4986" w14:textId="77777777" w:rsidR="00BA665F" w:rsidRPr="00A757CF" w:rsidRDefault="00BA665F">
      <w:pPr>
        <w:pStyle w:val="txt"/>
        <w:spacing w:line="360" w:lineRule="auto"/>
        <w:ind w:right="1362" w:firstLine="0"/>
        <w:rPr>
          <w:rFonts w:ascii="Times New Roman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sz w:val="24"/>
          <w:szCs w:val="24"/>
        </w:rPr>
        <w:t>che  la controversia riguarda:</w:t>
      </w:r>
    </w:p>
    <w:p w14:paraId="366778B1" w14:textId="77777777" w:rsidR="00BA665F" w:rsidRPr="00A757CF" w:rsidRDefault="00BA665F">
      <w:pPr>
        <w:pStyle w:val="txt"/>
        <w:spacing w:line="360" w:lineRule="auto"/>
        <w:ind w:right="1362" w:firstLine="0"/>
        <w:rPr>
          <w:rFonts w:ascii="Times New Roman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sz w:val="24"/>
          <w:szCs w:val="24"/>
        </w:rPr>
        <w:t></w:t>
      </w:r>
      <w:r w:rsidRPr="00A757CF">
        <w:rPr>
          <w:rFonts w:ascii="Times New Roman" w:hAnsi="Times New Roman" w:cs="Times New Roman"/>
          <w:sz w:val="24"/>
          <w:szCs w:val="24"/>
        </w:rPr>
        <w:t>    DIRITTI REALI</w:t>
      </w:r>
      <w:r w:rsidRPr="00A757CF">
        <w:rPr>
          <w:rFonts w:ascii="Times New Roman" w:hAnsi="Times New Roman" w:cs="Times New Roman"/>
          <w:sz w:val="24"/>
          <w:szCs w:val="24"/>
        </w:rPr>
        <w:tab/>
      </w:r>
      <w:r w:rsidRPr="00A757CF">
        <w:rPr>
          <w:rFonts w:ascii="Times New Roman" w:hAnsi="Times New Roman" w:cs="Times New Roman"/>
          <w:sz w:val="24"/>
          <w:szCs w:val="24"/>
        </w:rPr>
        <w:tab/>
      </w:r>
      <w:r w:rsidRPr="00A757CF">
        <w:rPr>
          <w:rFonts w:ascii="Times New Roman" w:hAnsi="Times New Roman" w:cs="Times New Roman"/>
          <w:sz w:val="24"/>
          <w:szCs w:val="24"/>
        </w:rPr>
        <w:tab/>
      </w:r>
      <w:r w:rsidRPr="00A757CF">
        <w:rPr>
          <w:rFonts w:ascii="Times New Roman" w:hAnsi="Times New Roman" w:cs="Times New Roman"/>
          <w:sz w:val="24"/>
          <w:szCs w:val="24"/>
        </w:rPr>
        <w:tab/>
      </w:r>
      <w:r w:rsidRPr="00A757CF">
        <w:rPr>
          <w:rFonts w:ascii="Times New Roman" w:hAnsi="Times New Roman" w:cs="Times New Roman"/>
          <w:sz w:val="24"/>
          <w:szCs w:val="24"/>
        </w:rPr>
        <w:tab/>
      </w:r>
    </w:p>
    <w:p w14:paraId="3A8DDE11" w14:textId="77777777" w:rsidR="00BA665F" w:rsidRPr="00A757CF" w:rsidRDefault="00BA665F">
      <w:pPr>
        <w:pStyle w:val="txt"/>
        <w:spacing w:line="360" w:lineRule="auto"/>
        <w:ind w:right="1362" w:firstLine="0"/>
        <w:rPr>
          <w:rFonts w:ascii="Times New Roman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sz w:val="24"/>
          <w:szCs w:val="24"/>
        </w:rPr>
        <w:t></w:t>
      </w:r>
      <w:r w:rsidRPr="00A757CF">
        <w:rPr>
          <w:rFonts w:ascii="Times New Roman" w:hAnsi="Times New Roman" w:cs="Times New Roman"/>
          <w:sz w:val="24"/>
          <w:szCs w:val="24"/>
        </w:rPr>
        <w:t>    DIVISIONE</w:t>
      </w:r>
    </w:p>
    <w:p w14:paraId="6F8CFBC1" w14:textId="77777777" w:rsidR="00BA665F" w:rsidRPr="00A757CF" w:rsidRDefault="00BA665F">
      <w:pPr>
        <w:pStyle w:val="txt"/>
        <w:spacing w:line="360" w:lineRule="auto"/>
        <w:ind w:right="1362" w:firstLine="0"/>
        <w:rPr>
          <w:rFonts w:ascii="Times New Roman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sz w:val="24"/>
          <w:szCs w:val="24"/>
        </w:rPr>
        <w:t></w:t>
      </w:r>
      <w:r w:rsidRPr="00A757CF">
        <w:rPr>
          <w:rFonts w:ascii="Times New Roman" w:hAnsi="Times New Roman" w:cs="Times New Roman"/>
          <w:sz w:val="24"/>
          <w:szCs w:val="24"/>
        </w:rPr>
        <w:t>    SUCCESSIONI EREDITARIE</w:t>
      </w:r>
      <w:r w:rsidRPr="00A757CF">
        <w:rPr>
          <w:rFonts w:ascii="Times New Roman" w:hAnsi="Times New Roman" w:cs="Times New Roman"/>
          <w:sz w:val="24"/>
          <w:szCs w:val="24"/>
        </w:rPr>
        <w:tab/>
      </w:r>
      <w:r w:rsidRPr="00A757CF">
        <w:rPr>
          <w:rFonts w:ascii="Times New Roman" w:hAnsi="Times New Roman" w:cs="Times New Roman"/>
          <w:sz w:val="24"/>
          <w:szCs w:val="24"/>
        </w:rPr>
        <w:tab/>
      </w:r>
      <w:r w:rsidRPr="00A757CF">
        <w:rPr>
          <w:rFonts w:ascii="Times New Roman" w:hAnsi="Times New Roman" w:cs="Times New Roman"/>
          <w:sz w:val="24"/>
          <w:szCs w:val="24"/>
        </w:rPr>
        <w:tab/>
      </w:r>
    </w:p>
    <w:p w14:paraId="0EA30331" w14:textId="77777777" w:rsidR="00BA665F" w:rsidRPr="00A757CF" w:rsidRDefault="00BA665F">
      <w:pPr>
        <w:pStyle w:val="txt"/>
        <w:spacing w:line="360" w:lineRule="auto"/>
        <w:ind w:right="1362" w:firstLine="0"/>
        <w:rPr>
          <w:rFonts w:ascii="Times New Roman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sz w:val="24"/>
          <w:szCs w:val="24"/>
        </w:rPr>
        <w:t></w:t>
      </w:r>
      <w:r w:rsidRPr="00A757CF">
        <w:rPr>
          <w:rFonts w:ascii="Times New Roman" w:hAnsi="Times New Roman" w:cs="Times New Roman"/>
          <w:sz w:val="24"/>
          <w:szCs w:val="24"/>
        </w:rPr>
        <w:t>    PATTI DI FAMIGLIA</w:t>
      </w:r>
    </w:p>
    <w:p w14:paraId="1EBE2DD1" w14:textId="77777777" w:rsidR="00BA665F" w:rsidRPr="00A757CF" w:rsidRDefault="00BA665F">
      <w:pPr>
        <w:pStyle w:val="txt"/>
        <w:spacing w:line="360" w:lineRule="auto"/>
        <w:ind w:right="1362" w:firstLine="0"/>
        <w:rPr>
          <w:rFonts w:ascii="Times New Roman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sz w:val="24"/>
          <w:szCs w:val="24"/>
        </w:rPr>
        <w:t></w:t>
      </w:r>
      <w:r w:rsidRPr="00A757CF">
        <w:rPr>
          <w:rFonts w:ascii="Times New Roman" w:hAnsi="Times New Roman" w:cs="Times New Roman"/>
          <w:sz w:val="24"/>
          <w:szCs w:val="24"/>
        </w:rPr>
        <w:t>    LOCAZIONE</w:t>
      </w:r>
      <w:r w:rsidRPr="00A757CF">
        <w:rPr>
          <w:rFonts w:ascii="Times New Roman" w:hAnsi="Times New Roman" w:cs="Times New Roman"/>
          <w:sz w:val="24"/>
          <w:szCs w:val="24"/>
        </w:rPr>
        <w:tab/>
      </w:r>
      <w:r w:rsidRPr="00A757CF">
        <w:rPr>
          <w:rFonts w:ascii="Times New Roman" w:hAnsi="Times New Roman" w:cs="Times New Roman"/>
          <w:sz w:val="24"/>
          <w:szCs w:val="24"/>
        </w:rPr>
        <w:tab/>
      </w:r>
      <w:r w:rsidRPr="00A757CF">
        <w:rPr>
          <w:rFonts w:ascii="Times New Roman" w:hAnsi="Times New Roman" w:cs="Times New Roman"/>
          <w:sz w:val="24"/>
          <w:szCs w:val="24"/>
        </w:rPr>
        <w:tab/>
      </w:r>
      <w:r w:rsidRPr="00A757CF">
        <w:rPr>
          <w:rFonts w:ascii="Times New Roman" w:hAnsi="Times New Roman" w:cs="Times New Roman"/>
          <w:sz w:val="24"/>
          <w:szCs w:val="24"/>
        </w:rPr>
        <w:tab/>
      </w:r>
      <w:r w:rsidRPr="00A757CF">
        <w:rPr>
          <w:rFonts w:ascii="Times New Roman" w:hAnsi="Times New Roman" w:cs="Times New Roman"/>
          <w:sz w:val="24"/>
          <w:szCs w:val="24"/>
        </w:rPr>
        <w:tab/>
      </w:r>
    </w:p>
    <w:p w14:paraId="00F07B8E" w14:textId="77777777" w:rsidR="00BA665F" w:rsidRPr="00A757CF" w:rsidRDefault="00BA665F">
      <w:pPr>
        <w:pStyle w:val="txt"/>
        <w:spacing w:line="360" w:lineRule="auto"/>
        <w:ind w:right="1362" w:firstLine="0"/>
        <w:rPr>
          <w:rFonts w:ascii="Times New Roman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sz w:val="24"/>
          <w:szCs w:val="24"/>
        </w:rPr>
        <w:lastRenderedPageBreak/>
        <w:t></w:t>
      </w:r>
      <w:r w:rsidRPr="00A757CF">
        <w:rPr>
          <w:rFonts w:ascii="Times New Roman" w:hAnsi="Times New Roman" w:cs="Times New Roman"/>
          <w:sz w:val="24"/>
          <w:szCs w:val="24"/>
        </w:rPr>
        <w:t>    COMODATO</w:t>
      </w:r>
    </w:p>
    <w:p w14:paraId="24C094C9" w14:textId="77777777" w:rsidR="00BA665F" w:rsidRPr="00A757CF" w:rsidRDefault="00BA665F">
      <w:pPr>
        <w:pStyle w:val="txt"/>
        <w:spacing w:line="360" w:lineRule="auto"/>
        <w:ind w:right="1362" w:firstLine="0"/>
        <w:rPr>
          <w:rFonts w:ascii="Times New Roman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sz w:val="24"/>
          <w:szCs w:val="24"/>
        </w:rPr>
        <w:t></w:t>
      </w:r>
      <w:r w:rsidRPr="00A757CF">
        <w:rPr>
          <w:rFonts w:ascii="Times New Roman" w:hAnsi="Times New Roman" w:cs="Times New Roman"/>
          <w:sz w:val="24"/>
          <w:szCs w:val="24"/>
        </w:rPr>
        <w:t>    AFFITTO DI AZIENDE</w:t>
      </w:r>
      <w:r w:rsidRPr="00A757CF">
        <w:rPr>
          <w:rFonts w:ascii="Times New Roman" w:hAnsi="Times New Roman" w:cs="Times New Roman"/>
          <w:sz w:val="24"/>
          <w:szCs w:val="24"/>
        </w:rPr>
        <w:tab/>
      </w:r>
      <w:r w:rsidRPr="00A757CF">
        <w:rPr>
          <w:rFonts w:ascii="Times New Roman" w:hAnsi="Times New Roman" w:cs="Times New Roman"/>
          <w:sz w:val="24"/>
          <w:szCs w:val="24"/>
        </w:rPr>
        <w:tab/>
      </w:r>
      <w:r w:rsidRPr="00A757CF">
        <w:rPr>
          <w:rFonts w:ascii="Times New Roman" w:hAnsi="Times New Roman" w:cs="Times New Roman"/>
          <w:sz w:val="24"/>
          <w:szCs w:val="24"/>
        </w:rPr>
        <w:tab/>
      </w:r>
      <w:r w:rsidRPr="00A757CF">
        <w:rPr>
          <w:rFonts w:ascii="Times New Roman" w:hAnsi="Times New Roman" w:cs="Times New Roman"/>
          <w:sz w:val="24"/>
          <w:szCs w:val="24"/>
        </w:rPr>
        <w:tab/>
      </w:r>
    </w:p>
    <w:p w14:paraId="0B189E38" w14:textId="77777777" w:rsidR="00BA665F" w:rsidRPr="00A757CF" w:rsidRDefault="00BA665F">
      <w:pPr>
        <w:pStyle w:val="txt"/>
        <w:spacing w:line="360" w:lineRule="auto"/>
        <w:ind w:right="1362" w:firstLine="0"/>
        <w:rPr>
          <w:rFonts w:ascii="Times New Roman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sz w:val="24"/>
          <w:szCs w:val="24"/>
        </w:rPr>
        <w:t></w:t>
      </w:r>
      <w:r w:rsidRPr="00A757CF">
        <w:rPr>
          <w:rFonts w:ascii="Times New Roman" w:hAnsi="Times New Roman" w:cs="Times New Roman"/>
          <w:sz w:val="24"/>
          <w:szCs w:val="24"/>
        </w:rPr>
        <w:t>    DANNI DA COLPA MEDICA E SANITARIA</w:t>
      </w:r>
    </w:p>
    <w:p w14:paraId="4A7A75FD" w14:textId="77777777" w:rsidR="00BA665F" w:rsidRPr="00A757CF" w:rsidRDefault="00BA665F">
      <w:pPr>
        <w:pStyle w:val="txt"/>
        <w:spacing w:line="360" w:lineRule="auto"/>
        <w:ind w:right="1362" w:firstLine="0"/>
        <w:rPr>
          <w:rFonts w:ascii="Times New Roman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sz w:val="24"/>
          <w:szCs w:val="24"/>
        </w:rPr>
        <w:t></w:t>
      </w:r>
      <w:r w:rsidRPr="00A757CF">
        <w:rPr>
          <w:rFonts w:ascii="Times New Roman" w:hAnsi="Times New Roman" w:cs="Times New Roman"/>
          <w:sz w:val="24"/>
          <w:szCs w:val="24"/>
        </w:rPr>
        <w:t>    RISARCIMENTO DANNI DA DIFFAMAZIONE</w:t>
      </w:r>
      <w:r w:rsidRPr="00A757CF">
        <w:rPr>
          <w:rFonts w:ascii="Times New Roman" w:hAnsi="Times New Roman" w:cs="Times New Roman"/>
          <w:sz w:val="24"/>
          <w:szCs w:val="24"/>
        </w:rPr>
        <w:tab/>
      </w:r>
    </w:p>
    <w:p w14:paraId="570D5079" w14:textId="77777777" w:rsidR="00BA665F" w:rsidRPr="00A757CF" w:rsidRDefault="00BA665F">
      <w:pPr>
        <w:pStyle w:val="txt"/>
        <w:spacing w:line="360" w:lineRule="auto"/>
        <w:ind w:right="1362" w:firstLine="0"/>
        <w:rPr>
          <w:rFonts w:ascii="Times New Roman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sz w:val="24"/>
          <w:szCs w:val="24"/>
        </w:rPr>
        <w:t></w:t>
      </w:r>
      <w:r w:rsidRPr="00A757CF">
        <w:rPr>
          <w:rFonts w:ascii="Times New Roman" w:hAnsi="Times New Roman" w:cs="Times New Roman"/>
          <w:sz w:val="24"/>
          <w:szCs w:val="24"/>
        </w:rPr>
        <w:t>    CONTRATTI ASSICURATIVI</w:t>
      </w:r>
    </w:p>
    <w:p w14:paraId="34D52725" w14:textId="77777777" w:rsidR="00BA665F" w:rsidRPr="00A757CF" w:rsidRDefault="00BA665F">
      <w:pPr>
        <w:pStyle w:val="txt"/>
        <w:spacing w:line="360" w:lineRule="auto"/>
        <w:ind w:right="1362" w:firstLine="0"/>
        <w:rPr>
          <w:rFonts w:ascii="Times New Roman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sz w:val="24"/>
          <w:szCs w:val="24"/>
        </w:rPr>
        <w:t></w:t>
      </w:r>
      <w:r w:rsidRPr="00A757CF">
        <w:rPr>
          <w:rFonts w:ascii="Times New Roman" w:hAnsi="Times New Roman" w:cs="Times New Roman"/>
          <w:sz w:val="24"/>
          <w:szCs w:val="24"/>
        </w:rPr>
        <w:t>    CONTRATTI BANCARI</w:t>
      </w:r>
      <w:r w:rsidRPr="00A757CF">
        <w:rPr>
          <w:rFonts w:ascii="Times New Roman" w:hAnsi="Times New Roman" w:cs="Times New Roman"/>
          <w:sz w:val="24"/>
          <w:szCs w:val="24"/>
        </w:rPr>
        <w:tab/>
      </w:r>
      <w:r w:rsidRPr="00A757CF">
        <w:rPr>
          <w:rFonts w:ascii="Times New Roman" w:hAnsi="Times New Roman" w:cs="Times New Roman"/>
          <w:sz w:val="24"/>
          <w:szCs w:val="24"/>
        </w:rPr>
        <w:tab/>
      </w:r>
      <w:r w:rsidRPr="00A757CF">
        <w:rPr>
          <w:rFonts w:ascii="Times New Roman" w:hAnsi="Times New Roman" w:cs="Times New Roman"/>
          <w:sz w:val="24"/>
          <w:szCs w:val="24"/>
        </w:rPr>
        <w:tab/>
      </w:r>
      <w:r w:rsidRPr="00A757CF">
        <w:rPr>
          <w:rFonts w:ascii="Times New Roman" w:hAnsi="Times New Roman" w:cs="Times New Roman"/>
          <w:sz w:val="24"/>
          <w:szCs w:val="24"/>
        </w:rPr>
        <w:tab/>
      </w:r>
    </w:p>
    <w:p w14:paraId="704B9393" w14:textId="77777777" w:rsidR="00BA665F" w:rsidRPr="00A757CF" w:rsidRDefault="00BA665F">
      <w:pPr>
        <w:pStyle w:val="txt"/>
        <w:spacing w:line="360" w:lineRule="auto"/>
        <w:ind w:right="1362" w:firstLine="0"/>
        <w:rPr>
          <w:rFonts w:ascii="Times New Roman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sz w:val="24"/>
          <w:szCs w:val="24"/>
        </w:rPr>
        <w:t></w:t>
      </w:r>
      <w:r w:rsidRPr="00A757CF">
        <w:rPr>
          <w:rFonts w:ascii="Times New Roman" w:hAnsi="Times New Roman" w:cs="Times New Roman"/>
          <w:sz w:val="24"/>
          <w:szCs w:val="24"/>
        </w:rPr>
        <w:t>    CONTRATTI FINANZIARI</w:t>
      </w:r>
    </w:p>
    <w:p w14:paraId="1E696624" w14:textId="77777777" w:rsidR="00BA665F" w:rsidRPr="00A757CF" w:rsidRDefault="00BA665F">
      <w:pPr>
        <w:pStyle w:val="LO-Normal"/>
        <w:spacing w:line="360" w:lineRule="auto"/>
        <w:jc w:val="both"/>
        <w:rPr>
          <w:szCs w:val="24"/>
        </w:rPr>
      </w:pPr>
      <w:r w:rsidRPr="00A757CF">
        <w:rPr>
          <w:szCs w:val="24"/>
        </w:rPr>
        <w:t></w:t>
      </w:r>
      <w:r w:rsidRPr="00A757CF">
        <w:rPr>
          <w:szCs w:val="24"/>
        </w:rPr>
        <w:t>      CONDOMINIO (impugnazione del verbale di assemblea del _____________________)</w:t>
      </w:r>
    </w:p>
    <w:p w14:paraId="4C8030BE" w14:textId="77777777" w:rsidR="00BA665F" w:rsidRDefault="00BA665F">
      <w:pPr>
        <w:pStyle w:val="LO-Normal"/>
        <w:spacing w:line="360" w:lineRule="auto"/>
        <w:jc w:val="both"/>
        <w:rPr>
          <w:szCs w:val="24"/>
        </w:rPr>
      </w:pPr>
      <w:r w:rsidRPr="00A757CF">
        <w:rPr>
          <w:szCs w:val="24"/>
        </w:rPr>
        <w:t></w:t>
      </w:r>
      <w:r w:rsidRPr="00A757CF">
        <w:rPr>
          <w:szCs w:val="24"/>
        </w:rPr>
        <w:t>     DELEGATA DAL GIUDICE e pertanto dichiara</w:t>
      </w:r>
    </w:p>
    <w:p w14:paraId="6CDAD5AB" w14:textId="77777777" w:rsidR="00815E21" w:rsidRPr="00815E21" w:rsidRDefault="00815E21" w:rsidP="00815E21">
      <w:pPr>
        <w:pStyle w:val="LO-Normal"/>
        <w:spacing w:line="360" w:lineRule="auto"/>
        <w:jc w:val="both"/>
        <w:rPr>
          <w:szCs w:val="24"/>
        </w:rPr>
      </w:pPr>
      <w:r w:rsidRPr="00A757CF">
        <w:rPr>
          <w:szCs w:val="24"/>
        </w:rPr>
        <w:t></w:t>
      </w:r>
      <w:r w:rsidRPr="00A757CF">
        <w:rPr>
          <w:szCs w:val="24"/>
        </w:rPr>
        <w:t xml:space="preserve"> 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815E21">
        <w:rPr>
          <w:szCs w:val="24"/>
        </w:rPr>
        <w:t xml:space="preserve">ASSOCIAZIONE IN PARTECIPAZIONE, </w:t>
      </w:r>
    </w:p>
    <w:p w14:paraId="2243E980" w14:textId="77777777" w:rsidR="00815E21" w:rsidRPr="00815E21" w:rsidRDefault="00815E21" w:rsidP="00815E21">
      <w:pPr>
        <w:pStyle w:val="LO-Normal"/>
        <w:spacing w:line="360" w:lineRule="auto"/>
        <w:jc w:val="both"/>
        <w:rPr>
          <w:szCs w:val="24"/>
        </w:rPr>
      </w:pPr>
      <w:r w:rsidRPr="00A757CF">
        <w:rPr>
          <w:szCs w:val="24"/>
        </w:rPr>
        <w:t></w:t>
      </w:r>
      <w:r w:rsidRPr="00A757CF">
        <w:rPr>
          <w:szCs w:val="24"/>
        </w:rPr>
        <w:t></w:t>
      </w:r>
      <w:r>
        <w:rPr>
          <w:szCs w:val="24"/>
        </w:rPr>
        <w:tab/>
      </w:r>
      <w:r w:rsidRPr="00815E21">
        <w:rPr>
          <w:szCs w:val="24"/>
        </w:rPr>
        <w:t xml:space="preserve">CONSORZIO, </w:t>
      </w:r>
    </w:p>
    <w:p w14:paraId="22618807" w14:textId="77777777" w:rsidR="00815E21" w:rsidRPr="00815E21" w:rsidRDefault="00815E21" w:rsidP="00815E21">
      <w:pPr>
        <w:pStyle w:val="LO-Normal"/>
        <w:spacing w:line="360" w:lineRule="auto"/>
        <w:jc w:val="both"/>
        <w:rPr>
          <w:szCs w:val="24"/>
        </w:rPr>
      </w:pPr>
      <w:r w:rsidRPr="00A757CF">
        <w:rPr>
          <w:szCs w:val="24"/>
        </w:rPr>
        <w:t></w:t>
      </w:r>
      <w:r w:rsidRPr="00A757CF">
        <w:rPr>
          <w:szCs w:val="24"/>
        </w:rPr>
        <w:t></w:t>
      </w:r>
      <w:r>
        <w:rPr>
          <w:szCs w:val="24"/>
        </w:rPr>
        <w:tab/>
      </w:r>
      <w:r w:rsidRPr="00815E21">
        <w:rPr>
          <w:szCs w:val="24"/>
        </w:rPr>
        <w:t xml:space="preserve">FRANCHISING, </w:t>
      </w:r>
    </w:p>
    <w:p w14:paraId="12AC34AF" w14:textId="77777777" w:rsidR="00815E21" w:rsidRPr="00815E21" w:rsidRDefault="00815E21" w:rsidP="00815E21">
      <w:pPr>
        <w:pStyle w:val="LO-Normal"/>
        <w:spacing w:line="360" w:lineRule="auto"/>
        <w:jc w:val="both"/>
        <w:rPr>
          <w:szCs w:val="24"/>
        </w:rPr>
      </w:pPr>
      <w:r w:rsidRPr="00A757CF">
        <w:rPr>
          <w:szCs w:val="24"/>
        </w:rPr>
        <w:t></w:t>
      </w:r>
      <w:r w:rsidRPr="00A757CF">
        <w:rPr>
          <w:szCs w:val="24"/>
        </w:rPr>
        <w:t></w:t>
      </w:r>
      <w:r>
        <w:rPr>
          <w:szCs w:val="24"/>
        </w:rPr>
        <w:tab/>
      </w:r>
      <w:r w:rsidRPr="00815E21">
        <w:rPr>
          <w:szCs w:val="24"/>
        </w:rPr>
        <w:t xml:space="preserve">OPERA, </w:t>
      </w:r>
    </w:p>
    <w:p w14:paraId="736DE3A1" w14:textId="77777777" w:rsidR="00815E21" w:rsidRPr="00815E21" w:rsidRDefault="00815E21" w:rsidP="00815E21">
      <w:pPr>
        <w:pStyle w:val="LO-Normal"/>
        <w:spacing w:line="360" w:lineRule="auto"/>
        <w:jc w:val="both"/>
        <w:rPr>
          <w:szCs w:val="24"/>
        </w:rPr>
      </w:pPr>
      <w:r w:rsidRPr="00A757CF">
        <w:rPr>
          <w:szCs w:val="24"/>
        </w:rPr>
        <w:t></w:t>
      </w:r>
      <w:r w:rsidRPr="00A757CF">
        <w:rPr>
          <w:szCs w:val="24"/>
        </w:rPr>
        <w:t></w:t>
      </w:r>
      <w:r>
        <w:rPr>
          <w:szCs w:val="24"/>
        </w:rPr>
        <w:tab/>
      </w:r>
      <w:r w:rsidRPr="00815E21">
        <w:rPr>
          <w:szCs w:val="24"/>
        </w:rPr>
        <w:t xml:space="preserve">RETE, </w:t>
      </w:r>
    </w:p>
    <w:p w14:paraId="59C29152" w14:textId="77777777" w:rsidR="00815E21" w:rsidRPr="00815E21" w:rsidRDefault="00815E21" w:rsidP="00815E21">
      <w:pPr>
        <w:pStyle w:val="LO-Normal"/>
        <w:spacing w:line="360" w:lineRule="auto"/>
        <w:jc w:val="both"/>
        <w:rPr>
          <w:szCs w:val="24"/>
        </w:rPr>
      </w:pPr>
      <w:r w:rsidRPr="00A757CF">
        <w:rPr>
          <w:szCs w:val="24"/>
        </w:rPr>
        <w:t></w:t>
      </w:r>
      <w:r w:rsidRPr="00A757CF">
        <w:rPr>
          <w:szCs w:val="24"/>
        </w:rPr>
        <w:t></w:t>
      </w:r>
      <w:r>
        <w:rPr>
          <w:szCs w:val="24"/>
        </w:rPr>
        <w:tab/>
      </w:r>
      <w:r w:rsidRPr="00815E21">
        <w:rPr>
          <w:szCs w:val="24"/>
        </w:rPr>
        <w:t xml:space="preserve">SOMMINISTRAZIONE, </w:t>
      </w:r>
    </w:p>
    <w:p w14:paraId="184DDE1E" w14:textId="77777777" w:rsidR="00815E21" w:rsidRPr="00815E21" w:rsidRDefault="00815E21" w:rsidP="00815E21">
      <w:pPr>
        <w:pStyle w:val="LO-Normal"/>
        <w:spacing w:line="360" w:lineRule="auto"/>
        <w:jc w:val="both"/>
        <w:rPr>
          <w:szCs w:val="24"/>
        </w:rPr>
      </w:pPr>
      <w:r w:rsidRPr="00A757CF">
        <w:rPr>
          <w:szCs w:val="24"/>
        </w:rPr>
        <w:t></w:t>
      </w:r>
      <w:r w:rsidRPr="00A757CF">
        <w:rPr>
          <w:szCs w:val="24"/>
        </w:rPr>
        <w:t></w:t>
      </w:r>
      <w:r>
        <w:rPr>
          <w:szCs w:val="24"/>
        </w:rPr>
        <w:tab/>
      </w:r>
      <w:r w:rsidRPr="00815E21">
        <w:rPr>
          <w:szCs w:val="24"/>
        </w:rPr>
        <w:t xml:space="preserve">SOCIETÀ DI PERSONE </w:t>
      </w:r>
    </w:p>
    <w:p w14:paraId="7E4EEAE1" w14:textId="77777777" w:rsidR="00815E21" w:rsidRPr="00815E21" w:rsidRDefault="00815E21" w:rsidP="00815E21">
      <w:pPr>
        <w:pStyle w:val="LO-Normal"/>
        <w:spacing w:line="360" w:lineRule="auto"/>
        <w:jc w:val="both"/>
        <w:rPr>
          <w:szCs w:val="24"/>
        </w:rPr>
      </w:pPr>
      <w:r w:rsidRPr="00A757CF">
        <w:rPr>
          <w:szCs w:val="24"/>
        </w:rPr>
        <w:t></w:t>
      </w:r>
      <w:r w:rsidRPr="00A757CF">
        <w:rPr>
          <w:szCs w:val="24"/>
        </w:rPr>
        <w:t></w:t>
      </w:r>
      <w:r>
        <w:rPr>
          <w:szCs w:val="24"/>
        </w:rPr>
        <w:tab/>
      </w:r>
      <w:r w:rsidRPr="00815E21">
        <w:rPr>
          <w:szCs w:val="24"/>
        </w:rPr>
        <w:t xml:space="preserve">SUBFORNITURA. </w:t>
      </w:r>
    </w:p>
    <w:p w14:paraId="3495AC9B" w14:textId="77777777" w:rsidR="00815E21" w:rsidRPr="00A757CF" w:rsidRDefault="00815E21">
      <w:pPr>
        <w:pStyle w:val="LO-Normal"/>
        <w:spacing w:line="360" w:lineRule="auto"/>
        <w:jc w:val="both"/>
        <w:rPr>
          <w:szCs w:val="24"/>
        </w:rPr>
      </w:pPr>
    </w:p>
    <w:p w14:paraId="6D0B7B51" w14:textId="77777777" w:rsidR="00BA665F" w:rsidRPr="00A757CF" w:rsidRDefault="00BA665F">
      <w:pPr>
        <w:widowControl w:val="0"/>
        <w:tabs>
          <w:tab w:val="right" w:leader="underscore" w:pos="9639"/>
        </w:tabs>
        <w:autoSpaceDE w:val="0"/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sz w:val="24"/>
          <w:szCs w:val="24"/>
        </w:rPr>
        <w:t>- che la questione è all’esame del Tribunale Ordinario di</w:t>
      </w:r>
      <w:r w:rsidRPr="00A757CF">
        <w:rPr>
          <w:rFonts w:ascii="Times New Roman" w:hAnsi="Times New Roman" w:cs="Times New Roman"/>
          <w:sz w:val="24"/>
          <w:szCs w:val="24"/>
        </w:rPr>
        <w:tab/>
        <w:t>,</w:t>
      </w:r>
    </w:p>
    <w:p w14:paraId="6C86B76D" w14:textId="77777777" w:rsidR="00BA665F" w:rsidRPr="00A757CF" w:rsidRDefault="00BA665F">
      <w:pPr>
        <w:widowControl w:val="0"/>
        <w:tabs>
          <w:tab w:val="right" w:leader="underscore" w:pos="6804"/>
          <w:tab w:val="right" w:leader="underscore" w:pos="9639"/>
        </w:tabs>
        <w:autoSpaceDE w:val="0"/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sz w:val="24"/>
          <w:szCs w:val="24"/>
        </w:rPr>
        <w:t>Giudice</w:t>
      </w:r>
      <w:r w:rsidRPr="00A757CF">
        <w:rPr>
          <w:rFonts w:ascii="Times New Roman" w:hAnsi="Times New Roman" w:cs="Times New Roman"/>
          <w:sz w:val="24"/>
          <w:szCs w:val="24"/>
        </w:rPr>
        <w:tab/>
        <w:t>, sezione</w:t>
      </w:r>
      <w:r w:rsidRPr="00A757CF">
        <w:rPr>
          <w:rFonts w:ascii="Times New Roman" w:hAnsi="Times New Roman" w:cs="Times New Roman"/>
          <w:sz w:val="24"/>
          <w:szCs w:val="24"/>
        </w:rPr>
        <w:tab/>
        <w:t xml:space="preserve">, </w:t>
      </w:r>
    </w:p>
    <w:p w14:paraId="0737CB1C" w14:textId="77777777" w:rsidR="00BA665F" w:rsidRPr="00A757CF" w:rsidRDefault="00BA665F">
      <w:pPr>
        <w:widowControl w:val="0"/>
        <w:tabs>
          <w:tab w:val="left" w:leader="underscore" w:pos="5387"/>
        </w:tabs>
        <w:autoSpaceDE w:val="0"/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sz w:val="24"/>
          <w:szCs w:val="24"/>
        </w:rPr>
        <w:t>- che il Giudice, all’udienza del</w:t>
      </w:r>
      <w:r w:rsidRPr="00A757CF">
        <w:rPr>
          <w:rFonts w:ascii="Times New Roman" w:hAnsi="Times New Roman" w:cs="Times New Roman"/>
          <w:sz w:val="24"/>
          <w:szCs w:val="24"/>
        </w:rPr>
        <w:tab/>
        <w:t>, ha invitato le parti ad attivare un procedimento di mediazione come da provvedimento allegato al presente atto;</w:t>
      </w:r>
    </w:p>
    <w:p w14:paraId="0277A40D" w14:textId="77777777" w:rsidR="00BA665F" w:rsidRPr="00A757CF" w:rsidRDefault="00BA665F">
      <w:pPr>
        <w:pStyle w:val="LO-Normal"/>
        <w:spacing w:line="360" w:lineRule="auto"/>
        <w:jc w:val="both"/>
        <w:rPr>
          <w:szCs w:val="24"/>
        </w:rPr>
      </w:pPr>
      <w:r w:rsidRPr="00A757CF">
        <w:rPr>
          <w:szCs w:val="24"/>
        </w:rPr>
        <w:t></w:t>
      </w:r>
      <w:r w:rsidRPr="00A757CF">
        <w:rPr>
          <w:szCs w:val="24"/>
        </w:rPr>
        <w:t>     VOLONTARIA</w:t>
      </w:r>
    </w:p>
    <w:p w14:paraId="42DD4703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b/>
          <w:szCs w:val="24"/>
        </w:rPr>
      </w:pPr>
      <w:r w:rsidRPr="00A757CF">
        <w:rPr>
          <w:szCs w:val="24"/>
        </w:rPr>
        <w:t xml:space="preserve"> </w:t>
      </w:r>
    </w:p>
    <w:p w14:paraId="3DFA1216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b/>
          <w:szCs w:val="24"/>
        </w:rPr>
        <w:lastRenderedPageBreak/>
        <w:t xml:space="preserve">OGGETTO DELLA CONTROVERSIA E SINTETICA ESPOSIZIONE DEI FATTI: </w:t>
      </w:r>
    </w:p>
    <w:p w14:paraId="3D94B839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6C4192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b/>
          <w:szCs w:val="24"/>
        </w:rPr>
      </w:pPr>
      <w:r w:rsidRPr="00A757CF">
        <w:rPr>
          <w:rFonts w:eastAsia="MS Mincho"/>
          <w:szCs w:val="24"/>
        </w:rPr>
        <w:t xml:space="preserve">Il  valore della controversia è di : </w:t>
      </w:r>
      <w:r w:rsidRPr="00A757CF">
        <w:rPr>
          <w:rFonts w:eastAsia="Batang"/>
          <w:szCs w:val="24"/>
        </w:rPr>
        <w:t>€</w:t>
      </w:r>
      <w:r w:rsidRPr="00A757CF">
        <w:rPr>
          <w:rFonts w:eastAsia="MS Mincho"/>
          <w:szCs w:val="24"/>
        </w:rPr>
        <w:t>______________________________(</w:t>
      </w:r>
      <w:r w:rsidRPr="00A757CF">
        <w:rPr>
          <w:rStyle w:val="Caratteredellanota"/>
          <w:rFonts w:eastAsia="MS Mincho"/>
          <w:szCs w:val="24"/>
        </w:rPr>
        <w:footnoteReference w:id="2"/>
      </w:r>
      <w:r w:rsidRPr="00A757CF">
        <w:rPr>
          <w:rFonts w:eastAsia="MS Mincho"/>
          <w:szCs w:val="24"/>
        </w:rPr>
        <w:t xml:space="preserve">) </w:t>
      </w:r>
    </w:p>
    <w:p w14:paraId="0D1C2FDF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b/>
          <w:szCs w:val="24"/>
        </w:rPr>
        <w:t xml:space="preserve">ALLEGA PUBBLICAMENTE, IN QUANTO NON RISERVATI, I SEGUENTI DOCUMENTI: </w:t>
      </w:r>
    </w:p>
    <w:p w14:paraId="0D652979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___________________________________________________________________________________</w:t>
      </w:r>
      <w:r w:rsidRPr="00A757CF">
        <w:rPr>
          <w:rFonts w:eastAsia="MS Mincho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F4C7EB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 xml:space="preserve">IL SOTTOSCRITTO DICHIARA </w:t>
      </w:r>
    </w:p>
    <w:p w14:paraId="55A66EB7" w14:textId="77777777" w:rsidR="00BA665F" w:rsidRPr="00A757CF" w:rsidRDefault="00BA665F">
      <w:pPr>
        <w:pStyle w:val="LO-Normal"/>
        <w:numPr>
          <w:ilvl w:val="0"/>
          <w:numId w:val="2"/>
        </w:numPr>
        <w:jc w:val="both"/>
        <w:rPr>
          <w:szCs w:val="24"/>
        </w:rPr>
      </w:pPr>
      <w:r w:rsidRPr="00A757CF">
        <w:rPr>
          <w:rFonts w:eastAsia="MS Mincho"/>
          <w:szCs w:val="24"/>
        </w:rPr>
        <w:t xml:space="preserve">di aver preso visione e di accettare integralmente il Regolamento della procedura di mediazione e il tariffario di </w:t>
      </w:r>
      <w:r w:rsidRPr="00A757CF">
        <w:rPr>
          <w:szCs w:val="24"/>
        </w:rPr>
        <w:t>MediaTorino s.r.l..</w:t>
      </w:r>
      <w:r w:rsidRPr="00A757CF">
        <w:rPr>
          <w:rFonts w:eastAsia="MS Mincho"/>
          <w:szCs w:val="24"/>
        </w:rPr>
        <w:t xml:space="preserve"> Il sottoscritto autorizza la segreteria di </w:t>
      </w:r>
      <w:r w:rsidRPr="00A757CF">
        <w:rPr>
          <w:szCs w:val="24"/>
        </w:rPr>
        <w:t xml:space="preserve">MediaTorino s.r.l. </w:t>
      </w:r>
      <w:r w:rsidRPr="00A757CF">
        <w:rPr>
          <w:rFonts w:eastAsia="MS Mincho"/>
          <w:szCs w:val="24"/>
        </w:rPr>
        <w:t>a trasmettere copia della presente domanda di mediazione e dei documenti allegati, non riservati, alla parte nei cui confronti il tentativo è proposto;</w:t>
      </w:r>
    </w:p>
    <w:p w14:paraId="6CF2557E" w14:textId="77777777" w:rsidR="00BA665F" w:rsidRPr="00A757CF" w:rsidRDefault="00BA665F">
      <w:pPr>
        <w:numPr>
          <w:ilvl w:val="0"/>
          <w:numId w:val="2"/>
        </w:numPr>
        <w:suppressAutoHyphens w:val="0"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57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essere a conoscenza che dalla mancata partecipazione, senza giustificato motivo, al procedimento di mediazione, secondo il disposto dell’art.8, comma 5, del Decreto legislativo n. 28/2010 il giudice può desumere argomenti di prova nell’eventuale giudizio, ai sensi dell’art.116, secondo comma, cod.proc.civ.. </w:t>
      </w:r>
    </w:p>
    <w:p w14:paraId="27C6BC02" w14:textId="77777777" w:rsidR="00BA665F" w:rsidRPr="00A757CF" w:rsidRDefault="00BA665F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57CF">
        <w:rPr>
          <w:rFonts w:ascii="Times New Roman" w:hAnsi="Times New Roman" w:cs="Times New Roman"/>
          <w:i/>
          <w:sz w:val="24"/>
          <w:szCs w:val="24"/>
        </w:rPr>
        <w:t>(eventuale)</w:t>
      </w:r>
    </w:p>
    <w:p w14:paraId="0E276EAC" w14:textId="77777777" w:rsidR="00BA665F" w:rsidRPr="00A757CF" w:rsidRDefault="00BA665F">
      <w:pPr>
        <w:pStyle w:val="Rientrocorpodeltesto"/>
        <w:rPr>
          <w:rFonts w:ascii="Times New Roman" w:eastAsia="MS Mincho" w:hAnsi="Times New Roman" w:cs="Times New Roman"/>
        </w:rPr>
      </w:pPr>
      <w:r w:rsidRPr="00A757CF">
        <w:rPr>
          <w:rFonts w:ascii="Times New Roman" w:eastAsia="Times New Roman" w:hAnsi="Times New Roman" w:cs="Times New Roman"/>
        </w:rPr>
        <w:t xml:space="preserve"> </w:t>
      </w:r>
      <w:r w:rsidRPr="00A757CF">
        <w:rPr>
          <w:rFonts w:ascii="Times New Roman" w:hAnsi="Times New Roman" w:cs="Times New Roman"/>
        </w:rPr>
        <w:t>Trovandosi nelle condizioni per l'ammissione al patrocinio a spese dello Stato ex art. 76 D.P.R. 115/2002, chiede di essere esonerato dal pagamento dell’indennità spettante a MediaTorino s.r.l.: a tal fine, allega: autocertificazione e i documenti comprovanti la veridicità di quanto dichiarato.</w:t>
      </w:r>
    </w:p>
    <w:p w14:paraId="19CD7D13" w14:textId="77777777" w:rsidR="00BA665F" w:rsidRPr="00A757CF" w:rsidRDefault="00BA665F">
      <w:pPr>
        <w:pStyle w:val="LO-Normal"/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 xml:space="preserve">Allegati: </w:t>
      </w:r>
    </w:p>
    <w:p w14:paraId="7B440B67" w14:textId="77777777" w:rsidR="00C14AD2" w:rsidRPr="00C14AD2" w:rsidRDefault="00C14AD2">
      <w:pPr>
        <w:pStyle w:val="LO-Normal"/>
        <w:numPr>
          <w:ilvl w:val="0"/>
          <w:numId w:val="3"/>
        </w:numPr>
        <w:jc w:val="both"/>
        <w:rPr>
          <w:rFonts w:eastAsia="MS Mincho"/>
          <w:szCs w:val="24"/>
          <w:shd w:val="clear" w:color="auto" w:fill="FFFFFF"/>
        </w:rPr>
      </w:pPr>
      <w:r>
        <w:rPr>
          <w:rFonts w:eastAsia="MS Mincho"/>
          <w:szCs w:val="24"/>
        </w:rPr>
        <w:t>dimostrazione di avvenuto pagamento delle</w:t>
      </w:r>
      <w:r w:rsidR="00BA665F" w:rsidRPr="00A757CF">
        <w:rPr>
          <w:rFonts w:eastAsia="MS Mincho"/>
          <w:szCs w:val="24"/>
        </w:rPr>
        <w:t xml:space="preserve"> spese amministrative di avvio della procedura</w:t>
      </w:r>
      <w:r>
        <w:rPr>
          <w:rFonts w:eastAsia="MS Mincho"/>
          <w:szCs w:val="24"/>
        </w:rPr>
        <w:t xml:space="preserve"> per uno dei seguenti importi</w:t>
      </w:r>
    </w:p>
    <w:p w14:paraId="7C7675E3" w14:textId="55ED2DB6" w:rsidR="00C14AD2" w:rsidRDefault="00C14AD2" w:rsidP="00C14AD2">
      <w:pPr>
        <w:spacing w:line="240" w:lineRule="auto"/>
        <w:ind w:left="720"/>
        <w:rPr>
          <w:rFonts w:ascii="Times New Roman" w:hAnsi="Times New Roman" w:cs="Times New Roman"/>
          <w:b/>
          <w:bCs/>
          <w:color w:val="2D2D2D"/>
          <w:sz w:val="24"/>
          <w:szCs w:val="24"/>
          <w:shd w:val="clear" w:color="auto" w:fill="FFFFFF"/>
        </w:rPr>
      </w:pPr>
      <w:r w:rsidRPr="00C14AD2">
        <w:rPr>
          <w:rFonts w:ascii="Times New Roman" w:hAnsi="Times New Roman" w:cs="Times New Roman"/>
          <w:b/>
          <w:bCs/>
          <w:color w:val="2D2D2D"/>
          <w:sz w:val="24"/>
          <w:szCs w:val="24"/>
          <w:shd w:val="clear" w:color="auto" w:fill="FFFFFF"/>
        </w:rPr>
        <w:t>per le mediazioni obbligatorie/demandate</w:t>
      </w:r>
      <w:r w:rsidRPr="00C14AD2">
        <w:rPr>
          <w:rFonts w:ascii="Times New Roman" w:hAnsi="Times New Roman" w:cs="Times New Roman"/>
          <w:b/>
          <w:bCs/>
          <w:color w:val="2D2D2D"/>
          <w:sz w:val="24"/>
          <w:szCs w:val="24"/>
          <w:shd w:val="clear" w:color="auto" w:fill="FFFFFF"/>
        </w:rPr>
        <w:br/>
      </w:r>
      <w:r w:rsidRPr="00C14AD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€ 32</w:t>
      </w: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+ iva per un totale di …</w:t>
      </w:r>
      <w:r w:rsidRPr="00C14AD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per le liti di valore sino a € 1.000,00;</w:t>
      </w:r>
      <w:r w:rsidRPr="00C14AD2">
        <w:rPr>
          <w:rFonts w:ascii="Times New Roman" w:hAnsi="Times New Roman" w:cs="Times New Roman"/>
          <w:color w:val="2D2D2D"/>
          <w:sz w:val="24"/>
          <w:szCs w:val="24"/>
        </w:rPr>
        <w:br/>
      </w:r>
      <w:r w:rsidRPr="00C14AD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€ </w:t>
      </w:r>
      <w:r w:rsidR="006D494B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6</w:t>
      </w:r>
      <w:r w:rsidRPr="00C14AD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+ iva per un totale di …</w:t>
      </w:r>
      <w:r w:rsidRPr="00C14AD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per le liti di valore da € 1.000,01 sino a € 50.000,00;</w:t>
      </w:r>
      <w:r w:rsidRPr="00C14AD2">
        <w:rPr>
          <w:rFonts w:ascii="Times New Roman" w:hAnsi="Times New Roman" w:cs="Times New Roman"/>
          <w:color w:val="2D2D2D"/>
          <w:sz w:val="24"/>
          <w:szCs w:val="24"/>
        </w:rPr>
        <w:br/>
      </w:r>
      <w:r w:rsidRPr="00C14AD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€ 88 </w:t>
      </w: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+ iva per un totale di …</w:t>
      </w:r>
      <w:r w:rsidRPr="00C14AD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per le liti di valore superiore a € 50.000,00 e indeterminato;</w:t>
      </w:r>
      <w:r w:rsidRPr="00C14AD2">
        <w:rPr>
          <w:rFonts w:ascii="Times New Roman" w:hAnsi="Times New Roman" w:cs="Times New Roman"/>
          <w:color w:val="2D2D2D"/>
          <w:sz w:val="24"/>
          <w:szCs w:val="24"/>
        </w:rPr>
        <w:br/>
      </w:r>
      <w:r w:rsidRPr="00C14AD2">
        <w:rPr>
          <w:rFonts w:ascii="Times New Roman" w:hAnsi="Times New Roman" w:cs="Times New Roman"/>
          <w:b/>
          <w:bCs/>
          <w:color w:val="2D2D2D"/>
          <w:sz w:val="24"/>
          <w:szCs w:val="24"/>
          <w:shd w:val="clear" w:color="auto" w:fill="FFFFFF"/>
        </w:rPr>
        <w:t>per le mediazioni</w:t>
      </w:r>
      <w:r>
        <w:rPr>
          <w:rFonts w:ascii="Times New Roman" w:hAnsi="Times New Roman" w:cs="Times New Roman"/>
          <w:b/>
          <w:bCs/>
          <w:color w:val="2D2D2D"/>
          <w:sz w:val="24"/>
          <w:szCs w:val="24"/>
          <w:shd w:val="clear" w:color="auto" w:fill="FFFFFF"/>
        </w:rPr>
        <w:t xml:space="preserve"> facoltative</w:t>
      </w:r>
    </w:p>
    <w:p w14:paraId="67956EE3" w14:textId="77777777" w:rsidR="00C14AD2" w:rsidRPr="00C14AD2" w:rsidRDefault="00C14AD2" w:rsidP="00C14AD2">
      <w:pPr>
        <w:spacing w:line="240" w:lineRule="auto"/>
        <w:ind w:left="720"/>
        <w:rPr>
          <w:rFonts w:ascii="Times New Roman" w:hAnsi="Times New Roman" w:cs="Times New Roman"/>
          <w:b/>
          <w:bCs/>
          <w:color w:val="2D2D2D"/>
          <w:sz w:val="24"/>
          <w:szCs w:val="24"/>
          <w:shd w:val="clear" w:color="auto" w:fill="FFFFFF"/>
        </w:rPr>
      </w:pPr>
      <w:r w:rsidRPr="00C14AD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€ 40,00 </w:t>
      </w: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+ iva per un totale di …</w:t>
      </w:r>
      <w:r w:rsidRPr="00C14AD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per le liti di valore sino a € 1.000,00;</w:t>
      </w:r>
      <w:r w:rsidRPr="00C14AD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br/>
        <w:t xml:space="preserve">€ 75,00 </w:t>
      </w: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+ iva per un totale di …</w:t>
      </w:r>
      <w:r w:rsidRPr="00C14AD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per le liti di valore da € 1.000,01 sino a € 50.000,00;</w:t>
      </w:r>
      <w:r w:rsidRPr="00C14AD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br/>
        <w:t xml:space="preserve">€ 110,00 </w:t>
      </w: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+ iva per un totale di …</w:t>
      </w:r>
      <w:r w:rsidRPr="00C14AD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per le liti di valore superiore a € 50.000,00 e indeterminato;</w:t>
      </w:r>
      <w:r w:rsidRPr="00C14AD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br/>
      </w:r>
    </w:p>
    <w:p w14:paraId="6ACBEA2E" w14:textId="77777777" w:rsidR="00BA665F" w:rsidRPr="00A757CF" w:rsidRDefault="00C14AD2" w:rsidP="00C14AD2">
      <w:pPr>
        <w:pStyle w:val="LO-Normal"/>
        <w:jc w:val="both"/>
        <w:rPr>
          <w:rFonts w:eastAsia="MS Mincho"/>
          <w:szCs w:val="24"/>
          <w:shd w:val="clear" w:color="auto" w:fill="FFFFFF"/>
        </w:rPr>
      </w:pPr>
      <w:r>
        <w:rPr>
          <w:rFonts w:eastAsia="MS Mincho"/>
          <w:szCs w:val="24"/>
        </w:rPr>
        <w:t xml:space="preserve">Tramite </w:t>
      </w:r>
      <w:r w:rsidRPr="00A757CF">
        <w:rPr>
          <w:rFonts w:eastAsia="MS Mincho"/>
          <w:szCs w:val="24"/>
        </w:rPr>
        <w:t>ricevuta di versamento</w:t>
      </w:r>
      <w:r w:rsidR="00BA665F" w:rsidRPr="00A757CF">
        <w:rPr>
          <w:rFonts w:eastAsia="MS Mincho"/>
          <w:szCs w:val="24"/>
        </w:rPr>
        <w:t xml:space="preserve"> o a mezzo assegno circolare intestato a MediaTorino s.r.l. o bonifico bancario sul conto corrente intestato a MediaTorino s.r.l., con la seguente causa “Nome e Cognome, spese amministrative di avvio della procedura” </w:t>
      </w:r>
      <w:r w:rsidR="00BA665F" w:rsidRPr="00A757CF">
        <w:rPr>
          <w:rFonts w:eastAsia="MS Mincho"/>
          <w:b/>
          <w:szCs w:val="24"/>
        </w:rPr>
        <w:t xml:space="preserve">IBAN:  IT 21 I 02008 01118 000101267371 </w:t>
      </w:r>
      <w:r w:rsidR="00BA665F" w:rsidRPr="00A757CF">
        <w:rPr>
          <w:rFonts w:eastAsia="MS Mincho"/>
          <w:szCs w:val="24"/>
        </w:rPr>
        <w:t>(</w:t>
      </w:r>
      <w:r w:rsidR="00BA665F" w:rsidRPr="00A757CF">
        <w:rPr>
          <w:rStyle w:val="Caratteredellanota"/>
          <w:rFonts w:eastAsia="MS Mincho"/>
          <w:szCs w:val="24"/>
        </w:rPr>
        <w:footnoteReference w:id="3"/>
      </w:r>
      <w:r w:rsidR="00BA665F" w:rsidRPr="00A757CF">
        <w:rPr>
          <w:rFonts w:eastAsia="MS Mincho"/>
          <w:szCs w:val="24"/>
        </w:rPr>
        <w:t>) ;</w:t>
      </w:r>
    </w:p>
    <w:p w14:paraId="2BE3E03F" w14:textId="77777777" w:rsidR="00BA665F" w:rsidRPr="00A757CF" w:rsidRDefault="00BA665F">
      <w:pPr>
        <w:pStyle w:val="LO-Normal"/>
        <w:numPr>
          <w:ilvl w:val="0"/>
          <w:numId w:val="3"/>
        </w:numPr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  <w:shd w:val="clear" w:color="auto" w:fill="FFFFFF"/>
        </w:rPr>
        <w:lastRenderedPageBreak/>
        <w:t>fotocopia documento d’identità;</w:t>
      </w:r>
    </w:p>
    <w:p w14:paraId="601E9C56" w14:textId="77777777" w:rsidR="00BA665F" w:rsidRPr="00A757CF" w:rsidRDefault="00BA665F">
      <w:pPr>
        <w:pStyle w:val="LO-Normal"/>
        <w:numPr>
          <w:ilvl w:val="0"/>
          <w:numId w:val="3"/>
        </w:numPr>
        <w:jc w:val="both"/>
        <w:rPr>
          <w:rFonts w:eastAsia="MS Mincho"/>
          <w:szCs w:val="24"/>
        </w:rPr>
      </w:pPr>
      <w:r w:rsidRPr="00A757CF">
        <w:rPr>
          <w:rFonts w:eastAsia="MS Mincho"/>
          <w:szCs w:val="24"/>
        </w:rPr>
        <w:t>se società, visura CCIAA;</w:t>
      </w:r>
    </w:p>
    <w:p w14:paraId="11608C13" w14:textId="77777777" w:rsidR="00BA665F" w:rsidRPr="00A757CF" w:rsidRDefault="00BA665F">
      <w:pPr>
        <w:pStyle w:val="LO-Normal"/>
        <w:numPr>
          <w:ilvl w:val="0"/>
          <w:numId w:val="3"/>
        </w:numPr>
        <w:jc w:val="both"/>
        <w:rPr>
          <w:szCs w:val="24"/>
        </w:rPr>
      </w:pPr>
      <w:r w:rsidRPr="00A757CF">
        <w:rPr>
          <w:rFonts w:eastAsia="MS Mincho"/>
          <w:szCs w:val="24"/>
        </w:rPr>
        <w:t>eventuale autocertificazione ed i documenti comprovanti le condizioni per l'ammissione al patrocinio a spese dello Stato ex art. 76 D.P.R. 115/2002</w:t>
      </w:r>
      <w:r w:rsidRPr="00A757CF">
        <w:rPr>
          <w:rFonts w:eastAsia="MS Mincho"/>
          <w:i/>
          <w:szCs w:val="24"/>
        </w:rPr>
        <w:t>.</w:t>
      </w:r>
    </w:p>
    <w:p w14:paraId="3FEA7FE8" w14:textId="77777777" w:rsidR="00BA665F" w:rsidRPr="00A757CF" w:rsidRDefault="00BA665F">
      <w:pPr>
        <w:pStyle w:val="LO-Normal"/>
        <w:jc w:val="both"/>
        <w:rPr>
          <w:szCs w:val="24"/>
        </w:rPr>
      </w:pPr>
    </w:p>
    <w:p w14:paraId="2239BA4E" w14:textId="77777777" w:rsidR="00BA665F" w:rsidRPr="00A757CF" w:rsidRDefault="00BA665F">
      <w:pPr>
        <w:pStyle w:val="LO-Normal"/>
        <w:spacing w:line="360" w:lineRule="auto"/>
        <w:jc w:val="both"/>
        <w:rPr>
          <w:szCs w:val="24"/>
        </w:rPr>
      </w:pPr>
      <w:r w:rsidRPr="00A757CF">
        <w:rPr>
          <w:rFonts w:eastAsia="MS Mincho"/>
          <w:i/>
          <w:szCs w:val="24"/>
        </w:rPr>
        <w:t>(data)_______________________</w:t>
      </w:r>
      <w:r w:rsidRPr="00A757CF">
        <w:rPr>
          <w:i/>
          <w:szCs w:val="24"/>
        </w:rPr>
        <w:t>_____________</w:t>
      </w:r>
    </w:p>
    <w:p w14:paraId="1BACFFB4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b/>
          <w:i/>
          <w:szCs w:val="24"/>
        </w:rPr>
      </w:pPr>
      <w:r w:rsidRPr="00A757CF">
        <w:rPr>
          <w:szCs w:val="24"/>
        </w:rPr>
        <w:t xml:space="preserve"> </w:t>
      </w:r>
      <w:r w:rsidRPr="00A757CF">
        <w:rPr>
          <w:rFonts w:eastAsia="MS Mincho"/>
          <w:i/>
          <w:szCs w:val="24"/>
        </w:rPr>
        <w:t xml:space="preserve">(firma)___________________________________ </w:t>
      </w:r>
    </w:p>
    <w:p w14:paraId="56DA6D2A" w14:textId="77777777" w:rsidR="00BA665F" w:rsidRPr="00A757CF" w:rsidRDefault="00BA665F">
      <w:pPr>
        <w:pStyle w:val="LO-Normal"/>
        <w:spacing w:line="276" w:lineRule="auto"/>
        <w:jc w:val="both"/>
        <w:rPr>
          <w:rFonts w:eastAsia="MS Mincho"/>
          <w:b/>
          <w:i/>
          <w:szCs w:val="24"/>
        </w:rPr>
      </w:pPr>
    </w:p>
    <w:p w14:paraId="149AB6C2" w14:textId="77777777" w:rsidR="00A757CF" w:rsidRPr="00A757CF" w:rsidRDefault="00A757CF" w:rsidP="00A757CF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Oggetto</w:t>
      </w: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: Informativa ai sensi dell’art. 13 del Regolamento UE n. 2016/679</w:t>
      </w:r>
    </w:p>
    <w:p w14:paraId="0E61E36E" w14:textId="77777777" w:rsidR="00A757CF" w:rsidRPr="00A757CF" w:rsidRDefault="00A757CF" w:rsidP="00A757CF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 xml:space="preserve"> Ai sensi dell’art.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professionista. </w:t>
      </w:r>
    </w:p>
    <w:p w14:paraId="5C5EBA37" w14:textId="77777777" w:rsidR="00A757CF" w:rsidRPr="00A757CF" w:rsidRDefault="00A757CF" w:rsidP="00A757CF">
      <w:pPr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Titolare del trattamento</w:t>
      </w:r>
    </w:p>
    <w:p w14:paraId="391AC638" w14:textId="77777777" w:rsidR="00A757CF" w:rsidRPr="00A757CF" w:rsidRDefault="00A757CF" w:rsidP="00A757CF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Il Titolare del trattamento è</w:t>
      </w:r>
      <w:r w:rsidRPr="00A757CF">
        <w:rPr>
          <w:rFonts w:ascii="Times New Roman" w:hAnsi="Times New Roman" w:cs="Times New Roman"/>
          <w:sz w:val="24"/>
          <w:szCs w:val="24"/>
        </w:rPr>
        <w:t xml:space="preserve"> l’organismo di Mediazione MediaTorino srl in persona del legale rappresentante dott. Piergiorgio Mazza</w:t>
      </w: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.</w:t>
      </w:r>
    </w:p>
    <w:p w14:paraId="53331DF2" w14:textId="77777777" w:rsidR="00A757CF" w:rsidRPr="00A757CF" w:rsidRDefault="00A757CF" w:rsidP="00A757CF">
      <w:pPr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Finalità del trattamento</w:t>
      </w:r>
    </w:p>
    <w:p w14:paraId="6B10B151" w14:textId="77777777" w:rsidR="00A757CF" w:rsidRPr="00A757CF" w:rsidRDefault="00A757CF" w:rsidP="00A757CF">
      <w:pPr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 xml:space="preserve">I dati personali da Lei forniti sono necessari per l’esercizio dell’attività di mediazione civile ex D.Lgs 28/10 e per finalità connesse o strumentali a questo. </w:t>
      </w:r>
    </w:p>
    <w:p w14:paraId="7A6F598C" w14:textId="77777777" w:rsidR="00A757CF" w:rsidRPr="00A757CF" w:rsidRDefault="00A757CF" w:rsidP="00A757CF">
      <w:pPr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Modalità di trattamento e conservazione</w:t>
      </w:r>
    </w:p>
    <w:p w14:paraId="1CCB4A12" w14:textId="77777777" w:rsidR="00A757CF" w:rsidRPr="00A757CF" w:rsidRDefault="00A757CF" w:rsidP="00A757CF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Il trattamento sarà svolto in forma automatizzata e/o manuale, nel rispetto di quanto previsto dall’art. 32 del GDPR 2016/679 in materia di misure di sicurezza, ad opera di soggetti appositamente incaricati e in ottemperanza a quanto previsto dall’art. 29 GDPR 2016/ 679.</w:t>
      </w:r>
    </w:p>
    <w:p w14:paraId="3DE551E8" w14:textId="77777777" w:rsidR="00A757CF" w:rsidRPr="00A757CF" w:rsidRDefault="00A757CF" w:rsidP="00A757CF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 xml:space="preserve">Le segnaliamo che, nel rispetto dei principi di liceità, limitazione delle finalità e minimizzazione dei dati, ai sensi dell’art. 5 GDPR 2016/679, previo il Suo consenso libero ed esplicito espresso in calce alla </w:t>
      </w: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lastRenderedPageBreak/>
        <w:t>presente informativa, i Suoi dati personali saranno conservati per il periodo di tempo necessario per il conseguimento delle finalità per le quali sono raccolti e trattati.</w:t>
      </w:r>
      <w:r w:rsidRPr="00A757CF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 xml:space="preserve"> </w:t>
      </w:r>
    </w:p>
    <w:p w14:paraId="2184020E" w14:textId="77777777" w:rsidR="00A757CF" w:rsidRPr="00A757CF" w:rsidRDefault="00A757CF" w:rsidP="00A757CF">
      <w:pPr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Ambito di comunicazione e diffusione</w:t>
      </w:r>
    </w:p>
    <w:p w14:paraId="604FA595" w14:textId="77777777" w:rsidR="00A757CF" w:rsidRPr="00A757CF" w:rsidRDefault="00A757CF" w:rsidP="00A757CF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l’adempimento degli obblighi di legge.</w:t>
      </w:r>
    </w:p>
    <w:p w14:paraId="6A901E71" w14:textId="77777777" w:rsidR="00A757CF" w:rsidRPr="00A757CF" w:rsidRDefault="00A757CF" w:rsidP="00A757CF">
      <w:pPr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Trasferimento dei dati personali</w:t>
      </w:r>
    </w:p>
    <w:p w14:paraId="35ECC2AC" w14:textId="77777777" w:rsidR="00A757CF" w:rsidRPr="00A757CF" w:rsidRDefault="00A757CF" w:rsidP="00A757CF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 suoi dati non saranno trasferiti né in Stati membri dell’Unione Europea né in Paesi terzi non appartenenti all’Unione Europea.</w:t>
      </w:r>
    </w:p>
    <w:p w14:paraId="56F5105B" w14:textId="77777777" w:rsidR="00A757CF" w:rsidRPr="00A757CF" w:rsidRDefault="00A757CF" w:rsidP="00A757CF">
      <w:pPr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Categorie particolari di dati personali</w:t>
      </w:r>
    </w:p>
    <w:p w14:paraId="12816507" w14:textId="77777777" w:rsidR="00A757CF" w:rsidRPr="00A757CF" w:rsidRDefault="00A757CF" w:rsidP="00A757CF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Ai sensi degli articoli 9 e 10 del Regolamento UE n. 2016/679, Lei potrebbe conferire al professionista dati qualificabili come “categorie particolari di dati personali” e cioè quei dati che rivelano “</w:t>
      </w:r>
      <w:r w:rsidRPr="00A757CF">
        <w:rPr>
          <w:rFonts w:ascii="Times New Roman" w:hAnsi="Times New Roman" w:cs="Times New Roman"/>
          <w:i/>
          <w:color w:val="221F1F"/>
          <w:sz w:val="24"/>
          <w:szCs w:val="24"/>
          <w:shd w:val="clear" w:color="auto" w:fill="FFFFFF"/>
          <w:lang w:bidi="hi-IN"/>
        </w:rPr>
        <w:t>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</w:t>
      </w: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”. Tali categorie di dati potranno essere trattate solo previo Suo libero ed esplicito consenso, manifestato in forma scritta in  calce alla presente informativa.</w:t>
      </w:r>
    </w:p>
    <w:p w14:paraId="090D7B96" w14:textId="77777777" w:rsidR="00A757CF" w:rsidRPr="00A757CF" w:rsidRDefault="00A757CF" w:rsidP="00A757CF">
      <w:pPr>
        <w:jc w:val="both"/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>Diritti dell’interessato</w:t>
      </w:r>
    </w:p>
    <w:p w14:paraId="654AEC40" w14:textId="77777777" w:rsidR="00A757CF" w:rsidRPr="00A757CF" w:rsidRDefault="00A757CF" w:rsidP="00A757CF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In ogni momento, Lei potrà esercitare, ai sensi degli articoli dal 15 al 22 del Regolamento UE n. 2016/679, il diritto di:</w:t>
      </w:r>
    </w:p>
    <w:p w14:paraId="06564D63" w14:textId="77777777" w:rsidR="00A757CF" w:rsidRPr="00A757CF" w:rsidRDefault="00A757CF" w:rsidP="00A757CF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a)</w:t>
      </w: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ab/>
        <w:t>chiedere la conferma dell’esistenza o meno di propri dati personali;</w:t>
      </w:r>
    </w:p>
    <w:p w14:paraId="37E3854A" w14:textId="77777777" w:rsidR="00A757CF" w:rsidRPr="00A757CF" w:rsidRDefault="00A757CF" w:rsidP="00A757CF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b) 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2E7D35CF" w14:textId="77777777" w:rsidR="00A757CF" w:rsidRPr="00A757CF" w:rsidRDefault="00A757CF" w:rsidP="00A757CF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 xml:space="preserve">c) </w:t>
      </w: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ab/>
        <w:t>ottenere la rettifica e la cancellazione dei dati;</w:t>
      </w:r>
    </w:p>
    <w:p w14:paraId="14861C72" w14:textId="77777777" w:rsidR="00A757CF" w:rsidRPr="00A757CF" w:rsidRDefault="00A757CF" w:rsidP="00A757CF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lastRenderedPageBreak/>
        <w:t>d)</w:t>
      </w: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ab/>
        <w:t>ottenere la limitazione del trattamento;</w:t>
      </w:r>
    </w:p>
    <w:p w14:paraId="77FDF782" w14:textId="77777777" w:rsidR="00A757CF" w:rsidRPr="00A757CF" w:rsidRDefault="00A757CF" w:rsidP="00A757CF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e) 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650D3BF9" w14:textId="77777777" w:rsidR="00A757CF" w:rsidRPr="00A757CF" w:rsidRDefault="00A757CF" w:rsidP="00A757CF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f)   opporsi al trattamento in qualsiasi momento ed anche nel caso di trattamento per finalità di marketing diretto;</w:t>
      </w:r>
    </w:p>
    <w:p w14:paraId="47C2A223" w14:textId="77777777" w:rsidR="00A757CF" w:rsidRPr="00A757CF" w:rsidRDefault="00A757CF" w:rsidP="00A757CF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g)   opporsi ad un processo decisionale automatizzato relativo alle persone ﬁsiche, compresa la profilazione.</w:t>
      </w:r>
    </w:p>
    <w:p w14:paraId="10D2FB06" w14:textId="77777777" w:rsidR="00A757CF" w:rsidRPr="00A757CF" w:rsidRDefault="00A757CF" w:rsidP="00A757CF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h) 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08F4D4A6" w14:textId="77777777" w:rsidR="00A757CF" w:rsidRPr="00A757CF" w:rsidRDefault="00A757CF" w:rsidP="00A757CF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i)   revocare il consenso in qualsiasi momento senza pregiudicare la liceità del trattamento basata sul consenso prestato prima della revoca;</w:t>
      </w:r>
    </w:p>
    <w:p w14:paraId="338E9203" w14:textId="77777777" w:rsidR="00A757CF" w:rsidRPr="00A757CF" w:rsidRDefault="00A757CF" w:rsidP="00A757CF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j)    proporre reclamo a un’autorità di controllo.</w:t>
      </w:r>
    </w:p>
    <w:p w14:paraId="7F844F48" w14:textId="77777777" w:rsidR="00A757CF" w:rsidRPr="00A757CF" w:rsidRDefault="00A757CF" w:rsidP="00A757CF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 xml:space="preserve">Può esercitare i Suoi diritti con richiesta scritta inviata </w:t>
      </w:r>
      <w:r w:rsidRPr="00A757CF">
        <w:rPr>
          <w:rFonts w:ascii="Times New Roman" w:hAnsi="Times New Roman" w:cs="Times New Roman"/>
          <w:sz w:val="24"/>
          <w:szCs w:val="24"/>
        </w:rPr>
        <w:t>al dott. Piergiorgio Mazza</w:t>
      </w: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 xml:space="preserve"> all'indirizzo postale della sede legale dell’Organismo di Mediazione o all’indirizzo mail </w:t>
      </w:r>
      <w:r w:rsidRPr="00A757CF">
        <w:rPr>
          <w:rFonts w:ascii="Times New Roman" w:hAnsi="Times New Roman" w:cs="Times New Roman"/>
          <w:color w:val="666666"/>
          <w:sz w:val="24"/>
          <w:szCs w:val="24"/>
        </w:rPr>
        <w:t> </w:t>
      </w:r>
      <w:hyperlink r:id="rId7" w:history="1">
        <w:r w:rsidRPr="00A757CF">
          <w:rPr>
            <w:rStyle w:val="Collegamentoipertestuale"/>
            <w:rFonts w:ascii="Times New Roman" w:hAnsi="Times New Roman" w:cs="Times New Roman"/>
            <w:color w:val="3E3D3D"/>
            <w:sz w:val="24"/>
            <w:szCs w:val="24"/>
          </w:rPr>
          <w:t>mediatorino@legalmail.it</w:t>
        </w:r>
      </w:hyperlink>
      <w:r w:rsidRPr="00A757CF">
        <w:rPr>
          <w:rFonts w:ascii="Times New Roman" w:hAnsi="Times New Roman" w:cs="Times New Roman"/>
          <w:b/>
          <w:color w:val="221F1F"/>
          <w:sz w:val="24"/>
          <w:szCs w:val="24"/>
          <w:shd w:val="clear" w:color="auto" w:fill="FFFFFF"/>
          <w:lang w:bidi="hi-IN"/>
        </w:rPr>
        <w:t xml:space="preserve"> </w:t>
      </w:r>
    </w:p>
    <w:p w14:paraId="11E28754" w14:textId="77777777" w:rsidR="00A757CF" w:rsidRPr="00A757CF" w:rsidRDefault="00A757CF" w:rsidP="00A757CF">
      <w:pPr>
        <w:jc w:val="both"/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hAnsi="Times New Roman" w:cs="Times New Roman"/>
          <w:color w:val="221F1F"/>
          <w:sz w:val="24"/>
          <w:szCs w:val="24"/>
          <w:shd w:val="clear" w:color="auto" w:fill="FFFFFF"/>
          <w:lang w:bidi="hi-IN"/>
        </w:rPr>
        <w:t>Io sottoscritto/a alla luce dell’informativa ricevuta</w:t>
      </w:r>
    </w:p>
    <w:p w14:paraId="3A6E52E5" w14:textId="77777777" w:rsidR="00A757CF" w:rsidRPr="00A757CF" w:rsidRDefault="00A757CF" w:rsidP="00A757CF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  <w:t>◻</w:t>
      </w:r>
      <w:r w:rsidRPr="00A757CF">
        <w:rPr>
          <w:rFonts w:ascii="Times New Roman" w:eastAsia="Andika" w:hAnsi="Times New Roman" w:cs="Times New Roman"/>
          <w:color w:val="000000"/>
          <w:sz w:val="24"/>
          <w:szCs w:val="24"/>
          <w:shd w:val="clear" w:color="auto" w:fill="FFFFFF"/>
          <w:lang w:bidi="hi-IN"/>
        </w:rPr>
        <w:t>︎</w:t>
      </w:r>
      <w:r w:rsidRPr="00A757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bidi="hi-IN"/>
        </w:rPr>
        <w:t>esprimo il consenso</w:t>
      </w:r>
      <w:r w:rsidRPr="00A757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i-IN"/>
        </w:rPr>
        <w:t xml:space="preserve"> </w:t>
      </w:r>
      <w:r w:rsidRPr="00A757C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  <w:t>◻</w:t>
      </w:r>
      <w:r w:rsidRPr="00A757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bidi="hi-IN"/>
        </w:rPr>
        <w:t xml:space="preserve">NON esprimo il consenso </w:t>
      </w:r>
      <w:r w:rsidRPr="00A757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i-IN"/>
        </w:rPr>
        <w:t>al trattamento dei miei dati personali inclusi quelli considerati come categorie particolari di dati.</w:t>
      </w:r>
    </w:p>
    <w:p w14:paraId="356EE991" w14:textId="77777777" w:rsidR="00A757CF" w:rsidRPr="00A757CF" w:rsidRDefault="00A757CF" w:rsidP="00A757CF">
      <w:pPr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  <w:t>◻</w:t>
      </w:r>
      <w:r w:rsidRPr="00A757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bidi="hi-IN"/>
        </w:rPr>
        <w:t>esprimo il consenso</w:t>
      </w:r>
      <w:r w:rsidRPr="00A757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i-IN"/>
        </w:rPr>
        <w:t xml:space="preserve"> </w:t>
      </w:r>
      <w:r w:rsidRPr="00A757C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  <w:t>◻</w:t>
      </w:r>
      <w:r w:rsidRPr="00A757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i-IN"/>
        </w:rPr>
        <w:t xml:space="preserve"> </w:t>
      </w:r>
      <w:r w:rsidRPr="00A757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bidi="hi-IN"/>
        </w:rPr>
        <w:t>NON esprimo il consenso</w:t>
      </w:r>
      <w:r w:rsidRPr="00A757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i-IN"/>
        </w:rPr>
        <w:t xml:space="preserve"> alla comunicazione dei miei dati personali d enti pubblici e società di natura privata per le finalità indicate nell’informativa.</w:t>
      </w:r>
    </w:p>
    <w:p w14:paraId="7B03395D" w14:textId="77777777" w:rsidR="00A757CF" w:rsidRPr="00A757CF" w:rsidRDefault="00A757CF" w:rsidP="00A757C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i-IN"/>
        </w:rPr>
      </w:pPr>
      <w:r w:rsidRPr="00A757C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  <w:t>◻</w:t>
      </w:r>
      <w:r w:rsidRPr="00A757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bidi="hi-IN"/>
        </w:rPr>
        <w:t>esprimo il consenso</w:t>
      </w:r>
      <w:r w:rsidRPr="00A757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i-IN"/>
        </w:rPr>
        <w:t xml:space="preserve"> </w:t>
      </w:r>
      <w:r w:rsidRPr="00A757CF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bidi="hi-IN"/>
        </w:rPr>
        <w:t>◻</w:t>
      </w:r>
      <w:r w:rsidRPr="00A757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i-IN"/>
        </w:rPr>
        <w:t xml:space="preserve"> </w:t>
      </w:r>
      <w:r w:rsidRPr="00A757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bidi="hi-IN"/>
        </w:rPr>
        <w:t xml:space="preserve">NON esprimo il consenso </w:t>
      </w:r>
      <w:r w:rsidRPr="00A757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i-IN"/>
        </w:rPr>
        <w:t>al trattamento delle categorie particolari dei miei dati personali così come indicati nell’informativa che precede.</w:t>
      </w:r>
    </w:p>
    <w:p w14:paraId="45BC8EE2" w14:textId="77777777" w:rsidR="00BA665F" w:rsidRPr="00A757CF" w:rsidRDefault="00BA665F">
      <w:pPr>
        <w:pStyle w:val="LO-Normal"/>
        <w:spacing w:line="276" w:lineRule="auto"/>
        <w:jc w:val="both"/>
        <w:rPr>
          <w:szCs w:val="24"/>
        </w:rPr>
      </w:pPr>
    </w:p>
    <w:p w14:paraId="6DC255BB" w14:textId="77777777" w:rsidR="00BA665F" w:rsidRPr="00A757CF" w:rsidRDefault="00E2112E">
      <w:pPr>
        <w:pStyle w:val="LO-Normal"/>
        <w:spacing w:line="360" w:lineRule="auto"/>
        <w:jc w:val="both"/>
        <w:rPr>
          <w:rFonts w:eastAsia="MS Mincho"/>
          <w:szCs w:val="24"/>
        </w:rPr>
      </w:pPr>
      <w:r>
        <w:rPr>
          <w:rFonts w:eastAsia="MS Mincho"/>
          <w:i/>
        </w:rPr>
        <w:t>(data)____________________________________________</w:t>
      </w:r>
      <w:r w:rsidR="00BA665F" w:rsidRPr="00A757CF">
        <w:rPr>
          <w:rFonts w:eastAsia="MS Mincho"/>
          <w:i/>
          <w:szCs w:val="24"/>
        </w:rPr>
        <w:t>(firma)</w:t>
      </w:r>
      <w:r w:rsidR="00BA665F" w:rsidRPr="00A757CF">
        <w:rPr>
          <w:rFonts w:eastAsia="MS Mincho"/>
          <w:szCs w:val="24"/>
        </w:rPr>
        <w:t xml:space="preserve">___________________________ </w:t>
      </w:r>
    </w:p>
    <w:p w14:paraId="535FDAC6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</w:p>
    <w:p w14:paraId="1F58B0E1" w14:textId="77777777" w:rsidR="00BA665F" w:rsidRPr="00A757CF" w:rsidRDefault="00BA665F">
      <w:pPr>
        <w:pStyle w:val="LO-Normal"/>
        <w:spacing w:line="276" w:lineRule="auto"/>
        <w:jc w:val="both"/>
        <w:rPr>
          <w:b/>
          <w:bCs/>
          <w:szCs w:val="24"/>
        </w:rPr>
      </w:pPr>
      <w:r w:rsidRPr="00A757CF">
        <w:rPr>
          <w:b/>
          <w:bCs/>
          <w:szCs w:val="24"/>
        </w:rPr>
        <w:t>Se la fattura deve essere intestata a soggetto diverso dalla parte istante  indicarne i dati compilando l'allegato modulo.</w:t>
      </w:r>
    </w:p>
    <w:p w14:paraId="28865E23" w14:textId="77777777" w:rsidR="00BA665F" w:rsidRPr="00A757CF" w:rsidRDefault="00BA665F">
      <w:pPr>
        <w:pStyle w:val="LO-Normal"/>
        <w:spacing w:line="276" w:lineRule="auto"/>
        <w:jc w:val="both"/>
        <w:rPr>
          <w:rFonts w:eastAsia="MS Mincho"/>
          <w:b/>
          <w:bCs/>
          <w:szCs w:val="24"/>
        </w:rPr>
      </w:pPr>
      <w:r w:rsidRPr="00A757CF">
        <w:rPr>
          <w:b/>
          <w:bCs/>
          <w:szCs w:val="24"/>
        </w:rPr>
        <w:t>Nel caso fosse richiesta una modifica della fattura già emessa, addebiteremo euro 20,00 oltre i.v.a. per spese amministrative.</w:t>
      </w:r>
    </w:p>
    <w:p w14:paraId="45D6399C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b/>
          <w:bCs/>
          <w:szCs w:val="24"/>
        </w:rPr>
      </w:pPr>
    </w:p>
    <w:p w14:paraId="466CE7CB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b/>
          <w:bCs/>
          <w:szCs w:val="24"/>
        </w:rPr>
      </w:pPr>
    </w:p>
    <w:p w14:paraId="5B053395" w14:textId="77777777" w:rsidR="00BA665F" w:rsidRPr="00A757CF" w:rsidRDefault="00BA665F">
      <w:pPr>
        <w:pStyle w:val="LO-Normal"/>
        <w:spacing w:line="360" w:lineRule="auto"/>
        <w:jc w:val="both"/>
        <w:rPr>
          <w:rFonts w:eastAsia="MS Mincho"/>
          <w:szCs w:val="24"/>
        </w:rPr>
      </w:pPr>
      <w:r w:rsidRPr="00A757CF">
        <w:rPr>
          <w:rFonts w:eastAsia="MS Mincho"/>
          <w:b/>
          <w:szCs w:val="24"/>
        </w:rPr>
        <w:t xml:space="preserve">SPAZIO RISERVATO ALLA SEGRETERIA di </w:t>
      </w:r>
      <w:r w:rsidRPr="00A757CF">
        <w:rPr>
          <w:b/>
          <w:szCs w:val="24"/>
        </w:rPr>
        <w:t>MediaTorino s.r.l.</w:t>
      </w:r>
    </w:p>
    <w:p w14:paraId="7198B6FD" w14:textId="77777777" w:rsidR="00BA665F" w:rsidRPr="00A757CF" w:rsidRDefault="00BA665F">
      <w:pPr>
        <w:pStyle w:val="LO-Normal"/>
        <w:spacing w:line="360" w:lineRule="auto"/>
        <w:jc w:val="both"/>
        <w:rPr>
          <w:b/>
          <w:szCs w:val="24"/>
        </w:rPr>
      </w:pPr>
      <w:r w:rsidRPr="00A757CF">
        <w:rPr>
          <w:rFonts w:eastAsia="MS Mincho"/>
          <w:szCs w:val="24"/>
        </w:rPr>
        <w:t xml:space="preserve">Domanda N.____________depositata in data___________________________ ora ------------------------ pagamento di </w:t>
      </w:r>
      <w:r w:rsidRPr="00A757CF">
        <w:rPr>
          <w:rFonts w:eastAsia="Batang"/>
          <w:szCs w:val="24"/>
        </w:rPr>
        <w:t>€</w:t>
      </w:r>
      <w:r w:rsidRPr="00A757CF">
        <w:rPr>
          <w:rFonts w:eastAsia="MS Mincho"/>
          <w:szCs w:val="24"/>
        </w:rPr>
        <w:t xml:space="preserve"> __________________________ effettuato: </w:t>
      </w:r>
    </w:p>
    <w:p w14:paraId="0AB0FC47" w14:textId="77777777" w:rsidR="00BA665F" w:rsidRPr="00A757CF" w:rsidRDefault="00BA665F">
      <w:pPr>
        <w:pStyle w:val="LO-Normal"/>
        <w:spacing w:line="360" w:lineRule="auto"/>
        <w:jc w:val="both"/>
        <w:rPr>
          <w:b/>
          <w:szCs w:val="24"/>
        </w:rPr>
      </w:pPr>
      <w:r w:rsidRPr="00A757CF">
        <w:rPr>
          <w:b/>
          <w:szCs w:val="24"/>
        </w:rPr>
        <w:t xml:space="preserve">□ </w:t>
      </w:r>
      <w:r w:rsidRPr="00A757CF">
        <w:rPr>
          <w:szCs w:val="24"/>
        </w:rPr>
        <w:t xml:space="preserve"> </w:t>
      </w:r>
      <w:r w:rsidRPr="00A757CF">
        <w:rPr>
          <w:rFonts w:eastAsia="MS Mincho"/>
          <w:szCs w:val="24"/>
        </w:rPr>
        <w:t xml:space="preserve">presso la segreteria di </w:t>
      </w:r>
      <w:r w:rsidRPr="00A757CF">
        <w:rPr>
          <w:szCs w:val="24"/>
        </w:rPr>
        <w:t>MediaTorino s.r.l.</w:t>
      </w:r>
    </w:p>
    <w:p w14:paraId="42CAE6B7" w14:textId="77777777" w:rsidR="00BA665F" w:rsidRPr="00A757CF" w:rsidRDefault="00BA665F">
      <w:pPr>
        <w:pStyle w:val="LO-Normal"/>
        <w:spacing w:line="360" w:lineRule="auto"/>
        <w:jc w:val="both"/>
        <w:rPr>
          <w:b/>
          <w:szCs w:val="24"/>
        </w:rPr>
      </w:pPr>
      <w:r w:rsidRPr="00A757CF">
        <w:rPr>
          <w:b/>
          <w:szCs w:val="24"/>
        </w:rPr>
        <w:t xml:space="preserve">□ </w:t>
      </w:r>
      <w:r w:rsidRPr="00A757CF">
        <w:rPr>
          <w:rFonts w:eastAsia="MS Mincho"/>
          <w:szCs w:val="24"/>
        </w:rPr>
        <w:t xml:space="preserve">a mezzo assegno bancario n.__________________________________________ </w:t>
      </w:r>
    </w:p>
    <w:p w14:paraId="7D01D9C9" w14:textId="77777777" w:rsidR="00BA665F" w:rsidRPr="00A757CF" w:rsidRDefault="00BA665F">
      <w:pPr>
        <w:pStyle w:val="LO-Normal"/>
        <w:spacing w:line="360" w:lineRule="auto"/>
        <w:jc w:val="both"/>
        <w:rPr>
          <w:szCs w:val="24"/>
        </w:rPr>
      </w:pPr>
      <w:r w:rsidRPr="00A757CF">
        <w:rPr>
          <w:b/>
          <w:szCs w:val="24"/>
        </w:rPr>
        <w:t xml:space="preserve">□ </w:t>
      </w:r>
      <w:r w:rsidRPr="00A757CF">
        <w:rPr>
          <w:rFonts w:eastAsia="MS Mincho"/>
          <w:szCs w:val="24"/>
        </w:rPr>
        <w:t xml:space="preserve">a mezzo bonifico </w:t>
      </w:r>
    </w:p>
    <w:sectPr w:rsidR="00BA665F" w:rsidRPr="00A757CF">
      <w:footerReference w:type="default" r:id="rId8"/>
      <w:footerReference w:type="first" r:id="rId9"/>
      <w:pgSz w:w="12240" w:h="15840"/>
      <w:pgMar w:top="1686" w:right="1134" w:bottom="1190" w:left="1134" w:header="720" w:footer="113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1346" w14:textId="77777777" w:rsidR="00CB1A38" w:rsidRDefault="00CB1A38">
      <w:pPr>
        <w:spacing w:after="0" w:line="240" w:lineRule="auto"/>
      </w:pPr>
      <w:r>
        <w:separator/>
      </w:r>
    </w:p>
  </w:endnote>
  <w:endnote w:type="continuationSeparator" w:id="0">
    <w:p w14:paraId="0424C58F" w14:textId="77777777" w:rsidR="00CB1A38" w:rsidRDefault="00CB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ika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83B5" w14:textId="77777777" w:rsidR="00BA665F" w:rsidRDefault="00BA665F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 w:rsidR="00E2112E">
      <w:rPr>
        <w:noProof/>
      </w:rPr>
      <w:t>9</w:t>
    </w:r>
    <w:r>
      <w:fldChar w:fldCharType="end"/>
    </w:r>
  </w:p>
  <w:p w14:paraId="1C04C0A0" w14:textId="77777777" w:rsidR="00BA665F" w:rsidRDefault="00BA665F">
    <w:pPr>
      <w:pStyle w:val="Pidipagina"/>
    </w:pPr>
  </w:p>
  <w:p w14:paraId="7D5E75FD" w14:textId="77777777" w:rsidR="00BA665F" w:rsidRDefault="00BA665F">
    <w:pPr>
      <w:pStyle w:val="Pidipagina"/>
    </w:pPr>
  </w:p>
  <w:p w14:paraId="2BE17022" w14:textId="77777777" w:rsidR="00BA665F" w:rsidRDefault="00BA665F">
    <w:pPr>
      <w:pStyle w:val="Pidipagina"/>
    </w:pPr>
  </w:p>
  <w:p w14:paraId="0297A0B2" w14:textId="77777777" w:rsidR="00BA665F" w:rsidRDefault="00BA66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CC8A" w14:textId="77777777" w:rsidR="00BA665F" w:rsidRDefault="00BA66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EAADA" w14:textId="77777777" w:rsidR="00CB1A38" w:rsidRDefault="00CB1A38">
      <w:pPr>
        <w:spacing w:after="0" w:line="240" w:lineRule="auto"/>
      </w:pPr>
      <w:r>
        <w:separator/>
      </w:r>
    </w:p>
  </w:footnote>
  <w:footnote w:type="continuationSeparator" w:id="0">
    <w:p w14:paraId="7EA47FA7" w14:textId="77777777" w:rsidR="00CB1A38" w:rsidRDefault="00CB1A38">
      <w:pPr>
        <w:spacing w:after="0" w:line="240" w:lineRule="auto"/>
      </w:pPr>
      <w:r>
        <w:continuationSeparator/>
      </w:r>
    </w:p>
  </w:footnote>
  <w:footnote w:id="1">
    <w:p w14:paraId="639ADAAC" w14:textId="77777777" w:rsidR="00BA665F" w:rsidRDefault="00BA665F">
      <w:pPr>
        <w:pStyle w:val="LO-Normal"/>
        <w:jc w:val="both"/>
      </w:pPr>
      <w:r>
        <w:rPr>
          <w:rStyle w:val="Caratterenotaapidipagina"/>
        </w:rPr>
        <w:footnoteRef/>
      </w:r>
      <w:r>
        <w:rPr>
          <w:sz w:val="20"/>
        </w:rPr>
        <w:tab/>
        <w:t>S</w:t>
      </w:r>
      <w:r>
        <w:rPr>
          <w:rFonts w:ascii="Goudy Old Style" w:eastAsia="MS Mincho" w:hAnsi="Goudy Old Style" w:cs="Goudy Old Style"/>
          <w:sz w:val="20"/>
        </w:rPr>
        <w:t xml:space="preserve">i rammenta che, qualora la parte non compaia personalmente alla riunione, la procura a comparire ad altro soggetto dovrà essere conferita con le forme di cui all’art. 1392 cod.civ. e possibilmente anticipata via fax o via e mail  alla segreteria di MediaTorino s.r.l. prima dell’incontro. </w:t>
      </w:r>
    </w:p>
    <w:p w14:paraId="46C3DA31" w14:textId="77777777" w:rsidR="00BA665F" w:rsidRDefault="00BA665F">
      <w:pPr>
        <w:pStyle w:val="Testonotaapidipagina"/>
      </w:pPr>
    </w:p>
  </w:footnote>
  <w:footnote w:id="2">
    <w:p w14:paraId="62965E3E" w14:textId="77777777" w:rsidR="00BA665F" w:rsidRDefault="00BA665F">
      <w:pPr>
        <w:pStyle w:val="LO-Normal"/>
        <w:jc w:val="both"/>
        <w:rPr>
          <w:rFonts w:ascii="Goudy Old Style" w:eastAsia="MS Mincho" w:hAnsi="Goudy Old Style" w:cs="Goudy Old Style"/>
          <w:sz w:val="20"/>
        </w:rPr>
      </w:pPr>
      <w:r>
        <w:rPr>
          <w:rStyle w:val="Caratterenotaapidipagina"/>
        </w:rPr>
        <w:footnoteRef/>
      </w:r>
      <w:r>
        <w:tab/>
        <w:t xml:space="preserve"> N</w:t>
      </w:r>
      <w:r>
        <w:rPr>
          <w:rFonts w:ascii="Goudy Old Style" w:eastAsia="MS Mincho" w:hAnsi="Goudy Old Style" w:cs="Goudy Old Style"/>
          <w:sz w:val="20"/>
        </w:rPr>
        <w:t xml:space="preserve">el caso in cui non sia espressamente indicato, il valore sarà determinato da MediaTorino s.r.l. e comunicato </w:t>
      </w:r>
    </w:p>
    <w:p w14:paraId="3DAA6590" w14:textId="77777777" w:rsidR="00BA665F" w:rsidRDefault="00BA665F">
      <w:pPr>
        <w:pStyle w:val="LO-Normal"/>
        <w:jc w:val="both"/>
      </w:pPr>
      <w:r>
        <w:rPr>
          <w:rFonts w:ascii="Goudy Old Style" w:eastAsia="MS Mincho" w:hAnsi="Goudy Old Style" w:cs="Goudy Old Style"/>
          <w:sz w:val="20"/>
        </w:rPr>
        <w:tab/>
        <w:t xml:space="preserve">alle parti ai fini del pagamento dell’indennità per la procedura di mediazione, secondo l’art. 9.1 del regolamento. </w:t>
      </w:r>
    </w:p>
    <w:p w14:paraId="4D071483" w14:textId="77777777" w:rsidR="00BA665F" w:rsidRDefault="00BA665F">
      <w:pPr>
        <w:pStyle w:val="Testonotaapidipagina"/>
      </w:pPr>
    </w:p>
  </w:footnote>
  <w:footnote w:id="3">
    <w:p w14:paraId="23AABF35" w14:textId="77777777" w:rsidR="00BA665F" w:rsidRDefault="00BA665F">
      <w:pPr>
        <w:pStyle w:val="LO-Normal"/>
        <w:jc w:val="both"/>
      </w:pPr>
      <w:r>
        <w:rPr>
          <w:rStyle w:val="Caratterenotaapidipagina"/>
        </w:rPr>
        <w:footnoteRef/>
      </w:r>
      <w:r>
        <w:tab/>
        <w:t xml:space="preserve"> </w:t>
      </w:r>
      <w:r>
        <w:rPr>
          <w:rFonts w:ascii="Goudy Old Style" w:eastAsia="MS Mincho" w:hAnsi="Goudy Old Style" w:cs="Goudy Old Style"/>
          <w:sz w:val="20"/>
        </w:rPr>
        <w:t xml:space="preserve">Qualora la domanda venga consegnata alla segreteria di </w:t>
      </w:r>
      <w:r>
        <w:rPr>
          <w:rFonts w:ascii="Goudy Old Style" w:hAnsi="Goudy Old Style" w:cs="Goudy Old Style"/>
          <w:sz w:val="20"/>
        </w:rPr>
        <w:t xml:space="preserve">MediaTorino s.r.l.,  </w:t>
      </w:r>
      <w:r>
        <w:rPr>
          <w:rFonts w:ascii="Goudy Old Style" w:eastAsia="MS Mincho" w:hAnsi="Goudy Old Style" w:cs="Goudy Old Style"/>
          <w:sz w:val="20"/>
        </w:rPr>
        <w:t>sarà possibile effettuare in contanti il pagamento delle spese amministrative di avvio della procedura</w:t>
      </w:r>
      <w:r w:rsidR="00C14AD2">
        <w:rPr>
          <w:rFonts w:ascii="Goudy Old Style" w:eastAsia="MS Mincho" w:hAnsi="Goudy Old Style" w:cs="Goudy Old Style"/>
          <w:sz w:val="20"/>
        </w:rPr>
        <w:t>.</w:t>
      </w:r>
    </w:p>
    <w:p w14:paraId="68761105" w14:textId="77777777" w:rsidR="00BA665F" w:rsidRDefault="00BA665F">
      <w:pPr>
        <w:pStyle w:val="Testonotaapidipagina"/>
        <w:rPr>
          <w:rFonts w:ascii="Times New Roman" w:hAnsi="Times New Roman" w:cs="Times New Roman"/>
          <w:sz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pStyle w:val="Titolo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color w:val="000000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/>
        <w:i/>
        <w:iCs w:val="0"/>
        <w:sz w:val="20"/>
        <w:shd w:val="clear" w:color="auto" w:fill="FFFFFF"/>
      </w:rPr>
    </w:lvl>
  </w:abstractNum>
  <w:abstractNum w:abstractNumId="3" w15:restartNumberingAfterBreak="0">
    <w:nsid w:val="3C862741"/>
    <w:multiLevelType w:val="hybridMultilevel"/>
    <w:tmpl w:val="09462762"/>
    <w:lvl w:ilvl="0" w:tplc="40FA10A0">
      <w:numFmt w:val="bullet"/>
      <w:lvlText w:val="-"/>
      <w:lvlJc w:val="left"/>
      <w:rPr>
        <w:rFonts w:ascii="Garamond" w:eastAsia="Calibri" w:hAnsi="Garamond" w:cs="CIDFont+F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873585">
    <w:abstractNumId w:val="0"/>
  </w:num>
  <w:num w:numId="2" w16cid:durableId="1031565147">
    <w:abstractNumId w:val="1"/>
  </w:num>
  <w:num w:numId="3" w16cid:durableId="1093211571">
    <w:abstractNumId w:val="2"/>
  </w:num>
  <w:num w:numId="4" w16cid:durableId="874653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91"/>
    <w:rsid w:val="00217F77"/>
    <w:rsid w:val="004C5F13"/>
    <w:rsid w:val="00667391"/>
    <w:rsid w:val="006D494B"/>
    <w:rsid w:val="007C71C6"/>
    <w:rsid w:val="00815E21"/>
    <w:rsid w:val="00950768"/>
    <w:rsid w:val="00A757CF"/>
    <w:rsid w:val="00BA665F"/>
    <w:rsid w:val="00C14AD2"/>
    <w:rsid w:val="00CB1A38"/>
    <w:rsid w:val="00E2112E"/>
    <w:rsid w:val="00EE7822"/>
    <w:rsid w:val="00F1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9D5365"/>
  <w15:chartTrackingRefBased/>
  <w15:docId w15:val="{68AE2DAC-E8D3-4DCB-8175-F90DACAB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MS Mincho" w:hAnsi="Times New Roman" w:cs="Times New Roman"/>
      <w:color w:val="000000"/>
      <w:sz w:val="20"/>
    </w:rPr>
  </w:style>
  <w:style w:type="character" w:customStyle="1" w:styleId="WW8Num3z0">
    <w:name w:val="WW8Num3z0"/>
    <w:rPr>
      <w:rFonts w:ascii="Symbol" w:eastAsia="Times New Roman" w:hAnsi="Symbol" w:cs="Times New Roman"/>
      <w:i/>
      <w:iCs w:val="0"/>
      <w:sz w:val="20"/>
      <w:shd w:val="clear" w:color="auto" w:fill="FFFFFF"/>
    </w:rPr>
  </w:style>
  <w:style w:type="character" w:customStyle="1" w:styleId="WW8Num1zfalse">
    <w:name w:val="WW8Num1zfalse"/>
  </w:style>
  <w:style w:type="character" w:customStyle="1" w:styleId="WW8Num4z0">
    <w:name w:val="WW8Num4z0"/>
    <w:rPr>
      <w:rFonts w:eastAsia="MS Mincho"/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2">
    <w:name w:val="Car. predefinito paragrafo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Caratteredellanota">
    <w:name w:val="Carattere della nota"/>
    <w:rPr>
      <w:vertAlign w:val="superscript"/>
    </w:rPr>
  </w:style>
  <w:style w:type="character" w:styleId="Numeropagina">
    <w:name w:val="page number"/>
    <w:basedOn w:val="Caratterepredefinitoparagrafo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PidipaginaCarattere">
    <w:name w:val="Piè di pagina Carattere"/>
    <w:rPr>
      <w:rFonts w:ascii="Calibri" w:eastAsia="Calibri" w:hAnsi="Calibri" w:cs="Calibri"/>
      <w:sz w:val="22"/>
      <w:szCs w:val="22"/>
    </w:rPr>
  </w:style>
  <w:style w:type="character" w:customStyle="1" w:styleId="TestofumettoCarattere">
    <w:name w:val="Testo fumetto Carattere"/>
    <w:rPr>
      <w:rFonts w:ascii="Tahoma" w:eastAsia="Calibri" w:hAnsi="Tahoma" w:cs="Tahoma"/>
      <w:sz w:val="16"/>
      <w:szCs w:val="16"/>
    </w:rPr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2">
    <w:name w:val="Rimando nota di chiusura2"/>
    <w:rPr>
      <w:vertAlign w:val="superscript"/>
    </w:rPr>
  </w:style>
  <w:style w:type="character" w:customStyle="1" w:styleId="Richiamodinota">
    <w:name w:val="Richiamo di nota"/>
    <w:rPr>
      <w:vertAlign w:val="superscript"/>
    </w:rPr>
  </w:style>
  <w:style w:type="character" w:customStyle="1" w:styleId="Richiamodinotadichiusura">
    <w:name w:val="Richiamo di nota di chiusura"/>
    <w:rPr>
      <w:vertAlign w:val="superscript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SimSun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SimSun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suppressLineNumbers/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SimSun"/>
      <w:i/>
      <w:iCs/>
      <w:sz w:val="24"/>
      <w:szCs w:val="24"/>
    </w:rPr>
  </w:style>
  <w:style w:type="paragraph" w:customStyle="1" w:styleId="Rigadintestazione">
    <w:name w:val="Riga d'intestazione"/>
    <w:basedOn w:val="Normale"/>
    <w:next w:val="Corpotesto"/>
    <w:pPr>
      <w:keepNext/>
      <w:spacing w:before="240" w:after="120"/>
    </w:pPr>
    <w:rPr>
      <w:rFonts w:ascii="Arial" w:eastAsia="SimSun" w:hAnsi="Arial" w:cs="SimSun"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Rientrocorpodeltesto">
    <w:name w:val="Body Text Indent"/>
    <w:basedOn w:val="Normale"/>
    <w:pPr>
      <w:autoSpaceDE w:val="0"/>
      <w:spacing w:after="0" w:line="240" w:lineRule="auto"/>
      <w:ind w:left="142"/>
      <w:jc w:val="both"/>
    </w:pPr>
    <w:rPr>
      <w:rFonts w:ascii="Goudy Old Style" w:hAnsi="Goudy Old Style" w:cs="Goudy Old Style"/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lang w:eastAsia="zh-CN"/>
    </w:rPr>
  </w:style>
  <w:style w:type="paragraph" w:customStyle="1" w:styleId="Corpodeltesto21">
    <w:name w:val="Corpo del testo 21"/>
    <w:basedOn w:val="Normale"/>
    <w:pPr>
      <w:widowControl w:val="0"/>
      <w:autoSpaceDE w:val="0"/>
      <w:spacing w:after="0" w:line="240" w:lineRule="auto"/>
      <w:jc w:val="both"/>
    </w:pPr>
    <w:rPr>
      <w:rFonts w:ascii="Verdana" w:eastAsia="Times New Roman" w:hAnsi="Verdana" w:cs="Verdana"/>
      <w:b/>
      <w:sz w:val="24"/>
    </w:rPr>
  </w:style>
  <w:style w:type="paragraph" w:customStyle="1" w:styleId="txt">
    <w:name w:val="txt"/>
    <w:pPr>
      <w:suppressAutoHyphens/>
      <w:spacing w:line="230" w:lineRule="exact"/>
      <w:ind w:firstLine="283"/>
      <w:jc w:val="both"/>
    </w:pPr>
    <w:rPr>
      <w:rFonts w:ascii="Times" w:hAnsi="Times" w:cs="Times"/>
      <w:sz w:val="22"/>
      <w:lang w:eastAsia="zh-CN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5E21"/>
    <w:pPr>
      <w:suppressAutoHyphens w:val="0"/>
      <w:spacing w:after="160" w:line="259" w:lineRule="auto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diatorin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MediaTorino s</vt:lpstr>
    </vt:vector>
  </TitlesOfParts>
  <Company>Hewlett-Packard Company</Company>
  <LinksUpToDate>false</LinksUpToDate>
  <CharactersWithSpaces>14770</CharactersWithSpaces>
  <SharedDoc>false</SharedDoc>
  <HLinks>
    <vt:vector size="6" baseType="variant">
      <vt:variant>
        <vt:i4>6291520</vt:i4>
      </vt:variant>
      <vt:variant>
        <vt:i4>0</vt:i4>
      </vt:variant>
      <vt:variant>
        <vt:i4>0</vt:i4>
      </vt:variant>
      <vt:variant>
        <vt:i4>5</vt:i4>
      </vt:variant>
      <vt:variant>
        <vt:lpwstr>mailto:mediatorino@legalmail.it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MediaTorino s</dc:title>
  <dc:subject/>
  <dc:creator>spedace</dc:creator>
  <cp:keywords/>
  <cp:lastModifiedBy>Stefania Pedace</cp:lastModifiedBy>
  <cp:revision>3</cp:revision>
  <cp:lastPrinted>2017-01-12T09:32:00Z</cp:lastPrinted>
  <dcterms:created xsi:type="dcterms:W3CDTF">2023-11-20T13:36:00Z</dcterms:created>
  <dcterms:modified xsi:type="dcterms:W3CDTF">2023-11-20T13:37:00Z</dcterms:modified>
</cp:coreProperties>
</file>